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03" w:rsidRPr="00C0295B" w:rsidRDefault="005C462F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4"/>
          <w:szCs w:val="24"/>
          <w:lang w:val="en-ZA" w:eastAsia="en-ZA"/>
        </w:rPr>
        <w:drawing>
          <wp:inline distT="0" distB="0" distL="0" distR="0">
            <wp:extent cx="1876425" cy="735965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53" cy="73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03" w:rsidRPr="002547C5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2547C5">
        <w:rPr>
          <w:rFonts w:ascii="Arial" w:hAnsi="Arial" w:cs="Arial"/>
          <w:sz w:val="20"/>
          <w:szCs w:val="20"/>
        </w:rPr>
        <w:t xml:space="preserve">Noting </w:t>
      </w:r>
      <w:r w:rsidR="00094703" w:rsidRPr="002547C5">
        <w:rPr>
          <w:rFonts w:ascii="Arial" w:hAnsi="Arial" w:cs="Arial"/>
          <w:sz w:val="20"/>
          <w:szCs w:val="20"/>
        </w:rPr>
        <w:t xml:space="preserve">of </w:t>
      </w:r>
      <w:r w:rsidR="00552EEA" w:rsidRPr="002547C5">
        <w:rPr>
          <w:rFonts w:ascii="Arial" w:hAnsi="Arial" w:cs="Arial"/>
          <w:sz w:val="20"/>
          <w:szCs w:val="20"/>
        </w:rPr>
        <w:t xml:space="preserve">Supervisor </w:t>
      </w:r>
      <w:r w:rsidR="00094703" w:rsidRPr="002547C5">
        <w:rPr>
          <w:rFonts w:ascii="Arial" w:hAnsi="Arial" w:cs="Arial"/>
          <w:sz w:val="20"/>
          <w:szCs w:val="20"/>
        </w:rPr>
        <w:t>Change by the Higher Degrees Committee</w:t>
      </w:r>
    </w:p>
    <w:p w:rsidR="00FE6964" w:rsidRPr="000853C0" w:rsidRDefault="00FE6964" w:rsidP="00FE6964">
      <w:pPr>
        <w:rPr>
          <w:sz w:val="18"/>
          <w:szCs w:val="18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545C5" w:rsidRPr="007C0362" w:rsidRDefault="007B0103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545C5" w:rsidRPr="007C0362" w:rsidRDefault="006545C5" w:rsidP="006779E3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7C0362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545C5" w:rsidRPr="00DC2AB8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5284"/>
        <w:gridCol w:w="1502"/>
        <w:gridCol w:w="614"/>
      </w:tblGrid>
      <w:tr w:rsidR="006545C5" w:rsidRPr="00E27C21" w:rsidTr="006545C5">
        <w:trPr>
          <w:trHeight w:val="162"/>
          <w:jc w:val="center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</w:t>
            </w:r>
            <w:r w:rsidR="002100D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5359" w:type="dxa"/>
            <w:vMerge w:val="restart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5" w:type="dxa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5" w:type="dxa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6545C5">
        <w:trPr>
          <w:trHeight w:val="161"/>
          <w:jc w:val="center"/>
        </w:trPr>
        <w:tc>
          <w:tcPr>
            <w:tcW w:w="2062" w:type="dxa"/>
            <w:vMerge/>
            <w:shd w:val="clear" w:color="auto" w:fill="D9D9D9"/>
            <w:vAlign w:val="center"/>
          </w:tcPr>
          <w:p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359" w:type="dxa"/>
            <w:vMerge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:rsidTr="000853C0">
        <w:trPr>
          <w:trHeight w:val="432"/>
          <w:jc w:val="center"/>
        </w:trPr>
        <w:tc>
          <w:tcPr>
            <w:tcW w:w="2062" w:type="dxa"/>
            <w:shd w:val="clear" w:color="auto" w:fill="D9D9D9"/>
            <w:vAlign w:val="center"/>
          </w:tcPr>
          <w:p w:rsidR="006545C5" w:rsidRPr="00E27C21" w:rsidRDefault="006545C5" w:rsidP="00296FE3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 xml:space="preserve">Proposed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Change of Supervisor/s </w:t>
            </w:r>
          </w:p>
        </w:tc>
        <w:tc>
          <w:tcPr>
            <w:tcW w:w="7391" w:type="dxa"/>
            <w:gridSpan w:val="3"/>
          </w:tcPr>
          <w:p w:rsidR="00296FE3" w:rsidRPr="000853C0" w:rsidRDefault="00296FE3" w:rsidP="00F5675C">
            <w:pPr>
              <w:rPr>
                <w:rFonts w:eastAsia="Calibri"/>
                <w:sz w:val="20"/>
                <w:szCs w:val="20"/>
              </w:rPr>
            </w:pPr>
          </w:p>
          <w:p w:rsidR="00296FE3" w:rsidRPr="00E27C21" w:rsidRDefault="00296FE3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2144B8">
        <w:trPr>
          <w:trHeight w:val="850"/>
          <w:jc w:val="center"/>
        </w:trPr>
        <w:tc>
          <w:tcPr>
            <w:tcW w:w="2062" w:type="dxa"/>
            <w:shd w:val="clear" w:color="auto" w:fill="D9D9D9"/>
            <w:vAlign w:val="center"/>
          </w:tcPr>
          <w:p w:rsidR="006545C5" w:rsidRPr="00E27C21" w:rsidRDefault="006545C5" w:rsidP="00296FE3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Motivation for Change of </w:t>
            </w:r>
            <w:r w:rsidR="00296FE3">
              <w:rPr>
                <w:rFonts w:eastAsia="Calibri"/>
                <w:b/>
                <w:bCs/>
                <w:sz w:val="20"/>
                <w:szCs w:val="20"/>
              </w:rPr>
              <w:t xml:space="preserve">Supervisors </w:t>
            </w:r>
          </w:p>
        </w:tc>
        <w:tc>
          <w:tcPr>
            <w:tcW w:w="7391" w:type="dxa"/>
            <w:gridSpan w:val="3"/>
          </w:tcPr>
          <w:p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035FDC" w:rsidRPr="00EF3126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5FDC" w:rsidRPr="00EF3126" w:rsidRDefault="00035FD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HoD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5FDC" w:rsidRPr="00EF3126" w:rsidRDefault="00035FD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35FDC" w:rsidRDefault="00035FDC" w:rsidP="0034618F">
            <w:pPr>
              <w:rPr>
                <w:sz w:val="20"/>
                <w:szCs w:val="20"/>
              </w:rPr>
            </w:pPr>
            <w:bookmarkStart w:id="5" w:name="_GoBack"/>
            <w:bookmarkEnd w:id="5"/>
            <w:r>
              <w:rPr>
                <w:sz w:val="20"/>
                <w:szCs w:val="20"/>
              </w:rPr>
              <w:t>Signed: ____________   Date: ______</w:t>
            </w:r>
          </w:p>
        </w:tc>
      </w:tr>
      <w:tr w:rsidR="00DB57FC" w:rsidRPr="00EF3126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B57FC" w:rsidRPr="00EF3126" w:rsidRDefault="00DB57FC" w:rsidP="008263ED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6" w:name="_Toc248110122"/>
            <w:bookmarkStart w:id="7" w:name="_Toc248111241"/>
            <w:bookmarkStart w:id="8" w:name="_Toc248202297"/>
            <w:bookmarkStart w:id="9" w:name="_Toc248203044"/>
            <w:bookmarkStart w:id="10" w:name="_Toc248203685"/>
            <w:bookmarkStart w:id="11" w:name="_Toc248204061"/>
            <w:bookmarkStart w:id="12" w:name="_Toc248292305"/>
            <w:bookmarkStart w:id="13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4" w:name="_Toc248110124"/>
            <w:bookmarkStart w:id="15" w:name="_Toc248111243"/>
            <w:bookmarkStart w:id="16" w:name="_Toc248202299"/>
            <w:bookmarkStart w:id="17" w:name="_Toc248203046"/>
            <w:bookmarkStart w:id="18" w:name="_Toc248203687"/>
            <w:bookmarkStart w:id="19" w:name="_Toc248204063"/>
            <w:bookmarkStart w:id="20" w:name="_Toc248292307"/>
            <w:bookmarkStart w:id="21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:rsidTr="000853C0">
        <w:trPr>
          <w:cantSplit/>
          <w:trHeight w:hRule="exact" w:val="576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C5DF2" w:rsidRPr="000853C0" w:rsidRDefault="008263ED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New Supervisor</w:t>
            </w:r>
            <w:r w:rsidR="00BC5DF2" w:rsidRPr="000853C0">
              <w:rPr>
                <w:color w:val="auto"/>
                <w:sz w:val="20"/>
                <w:szCs w:val="20"/>
              </w:rPr>
              <w:t>/</w:t>
            </w:r>
          </w:p>
          <w:p w:rsidR="008263ED" w:rsidRPr="000853C0" w:rsidRDefault="00BC5DF2" w:rsidP="00BC5DF2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Co-Supervisor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  <w:tr w:rsidR="008263ED" w:rsidRPr="00EF3126" w:rsidTr="00035FDC">
        <w:trPr>
          <w:cantSplit/>
          <w:trHeight w:hRule="exact" w:val="51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63ED" w:rsidRPr="000853C0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r w:rsidRPr="000853C0">
              <w:rPr>
                <w:color w:val="auto"/>
                <w:sz w:val="20"/>
                <w:szCs w:val="20"/>
              </w:rPr>
              <w:t>Student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63ED" w:rsidRPr="00EF3126" w:rsidRDefault="008263ED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263ED" w:rsidRDefault="008263ED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 __</w:t>
            </w:r>
            <w:r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F3126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Pr="00EF3126">
              <w:rPr>
                <w:b/>
                <w:bCs/>
                <w:iCs/>
                <w:sz w:val="20"/>
                <w:szCs w:val="20"/>
              </w:rPr>
              <w:t>approved by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>Signature of Chairperson FRC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94703" w:rsidRPr="0012533A" w:rsidRDefault="00094703" w:rsidP="00F5675C">
      <w:pPr>
        <w:rPr>
          <w:rFonts w:cs="Arial"/>
          <w:b/>
          <w:bCs/>
          <w:spacing w:val="22"/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0853C0" w:rsidRDefault="00094703" w:rsidP="00296FE3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t xml:space="preserve">Date </w:t>
            </w:r>
            <w:r w:rsidR="00296FE3" w:rsidRPr="000853C0">
              <w:rPr>
                <w:b/>
                <w:bCs/>
                <w:iCs/>
                <w:sz w:val="20"/>
                <w:szCs w:val="20"/>
              </w:rPr>
              <w:t xml:space="preserve">change of supervisor/s </w:t>
            </w:r>
            <w:r w:rsidR="0091189A" w:rsidRPr="000853C0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0853C0">
              <w:rPr>
                <w:b/>
                <w:bCs/>
                <w:iCs/>
                <w:sz w:val="20"/>
                <w:szCs w:val="20"/>
              </w:rPr>
              <w:t>by HDC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0853C0">
              <w:rPr>
                <w:b/>
                <w:bCs/>
                <w:iCs/>
                <w:sz w:val="20"/>
                <w:szCs w:val="20"/>
              </w:rPr>
              <w:t>Signature of Chairperson HDC</w:t>
            </w:r>
            <w:r w:rsidR="005E7729" w:rsidRPr="000853C0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0853C0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4120CF" w:rsidRDefault="004120CF" w:rsidP="00F5675C"/>
    <w:tbl>
      <w:tblPr>
        <w:tblW w:w="85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675"/>
        <w:gridCol w:w="576"/>
        <w:gridCol w:w="1428"/>
        <w:gridCol w:w="576"/>
        <w:gridCol w:w="1040"/>
        <w:gridCol w:w="576"/>
        <w:gridCol w:w="675"/>
        <w:gridCol w:w="576"/>
        <w:gridCol w:w="734"/>
        <w:gridCol w:w="576"/>
      </w:tblGrid>
      <w:tr w:rsidR="008263ED" w:rsidRPr="005C243A" w:rsidTr="008263ED">
        <w:trPr>
          <w:trHeight w:val="454"/>
        </w:trPr>
        <w:tc>
          <w:tcPr>
            <w:tcW w:w="1098" w:type="dxa"/>
            <w:shd w:val="clear" w:color="auto" w:fill="D9D9D9"/>
            <w:vAlign w:val="center"/>
          </w:tcPr>
          <w:p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76" w:type="dxa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 xml:space="preserve">Supervisor/s 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76" w:type="dxa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853C0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76" w:type="dxa"/>
            <w:vAlign w:val="center"/>
          </w:tcPr>
          <w:p w:rsidR="008263ED" w:rsidRPr="000853C0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D9D9D9"/>
            <w:vAlign w:val="center"/>
          </w:tcPr>
          <w:p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HDC </w:t>
            </w:r>
          </w:p>
        </w:tc>
        <w:tc>
          <w:tcPr>
            <w:tcW w:w="576" w:type="dxa"/>
            <w:shd w:val="clear" w:color="auto" w:fill="FFFFFF"/>
          </w:tcPr>
          <w:p w:rsidR="008263ED" w:rsidRPr="005C243A" w:rsidRDefault="008263ED" w:rsidP="008263E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C76985" w:rsidRDefault="00C76985" w:rsidP="000853C0">
      <w:pPr>
        <w:rPr>
          <w:sz w:val="24"/>
          <w:lang w:val="en-ZA"/>
        </w:rPr>
      </w:pPr>
    </w:p>
    <w:sectPr w:rsidR="00C76985" w:rsidSect="000853C0">
      <w:headerReference w:type="default" r:id="rId12"/>
      <w:footerReference w:type="default" r:id="rId13"/>
      <w:pgSz w:w="11907" w:h="16840" w:code="9"/>
      <w:pgMar w:top="720" w:right="1411" w:bottom="720" w:left="1411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BF" w:rsidRDefault="00F025BF">
      <w:r>
        <w:separator/>
      </w:r>
    </w:p>
  </w:endnote>
  <w:endnote w:type="continuationSeparator" w:id="0">
    <w:p w:rsidR="00F025BF" w:rsidRDefault="00F0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5C" w:rsidRPr="0079224F" w:rsidRDefault="005A6C5C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955B28">
      <w:rPr>
        <w:rFonts w:ascii="Arial" w:hAnsi="Arial" w:cs="Arial"/>
        <w:noProof/>
        <w:sz w:val="20"/>
        <w:szCs w:val="20"/>
      </w:rPr>
      <w:t>2</w:t>
    </w:r>
    <w:r w:rsidRPr="0079224F">
      <w:rPr>
        <w:rFonts w:ascii="Arial" w:hAnsi="Arial" w:cs="Arial"/>
        <w:sz w:val="20"/>
        <w:szCs w:val="20"/>
      </w:rPr>
      <w:fldChar w:fldCharType="end"/>
    </w:r>
  </w:p>
  <w:p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499F">
      <w:rPr>
        <w:rFonts w:ascii="Arial" w:hAnsi="Arial" w:cs="Arial"/>
        <w:sz w:val="18"/>
        <w:szCs w:val="18"/>
      </w:rPr>
      <w:t>c</w:t>
    </w:r>
    <w:r w:rsidR="0056036B">
      <w:rPr>
        <w:rFonts w:ascii="Arial" w:hAnsi="Arial" w:cs="Arial"/>
        <w:sz w:val="18"/>
        <w:szCs w:val="18"/>
      </w:rPr>
      <w:t xml:space="preserve"> </w:t>
    </w:r>
    <w:r w:rsidR="006D061D">
      <w:rPr>
        <w:rFonts w:ascii="Arial" w:hAnsi="Arial" w:cs="Arial"/>
        <w:sz w:val="18"/>
        <w:szCs w:val="18"/>
      </w:rPr>
      <w:t>–</w:t>
    </w:r>
    <w:r w:rsidR="00955B28">
      <w:rPr>
        <w:rFonts w:ascii="Arial" w:hAnsi="Arial" w:cs="Arial"/>
        <w:sz w:val="18"/>
        <w:szCs w:val="18"/>
      </w:rPr>
      <w:t xml:space="preserve"> 2020</w:t>
    </w:r>
    <w:r w:rsidR="006D061D">
      <w:rPr>
        <w:rFonts w:ascii="Arial" w:hAnsi="Arial" w:cs="Arial"/>
        <w:sz w:val="18"/>
        <w:szCs w:val="18"/>
      </w:rPr>
      <w:t xml:space="preserve">   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5020B0">
      <w:rPr>
        <w:rFonts w:ascii="Arial" w:hAnsi="Arial" w:cs="Arial"/>
        <w:sz w:val="18"/>
        <w:szCs w:val="18"/>
      </w:rPr>
      <w:t xml:space="preserve">                </w:t>
    </w:r>
    <w:r w:rsidR="00B67BA1">
      <w:rPr>
        <w:rFonts w:ascii="Arial" w:hAnsi="Arial" w:cs="Arial"/>
        <w:sz w:val="18"/>
        <w:szCs w:val="18"/>
      </w:rPr>
      <w:t xml:space="preserve">     Updated 27/1</w:t>
    </w:r>
    <w:r w:rsidR="000853C0">
      <w:rPr>
        <w:rFonts w:ascii="Arial" w:hAnsi="Arial" w:cs="Arial"/>
        <w:sz w:val="18"/>
        <w:szCs w:val="18"/>
      </w:rPr>
      <w:t>1/2017</w:t>
    </w:r>
  </w:p>
  <w:p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BF" w:rsidRDefault="00F025BF">
      <w:r>
        <w:separator/>
      </w:r>
    </w:p>
  </w:footnote>
  <w:footnote w:type="continuationSeparator" w:id="0">
    <w:p w:rsidR="00F025BF" w:rsidRDefault="00F0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23" w:rsidRPr="001F5085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2" w:name="_Toc248110112"/>
    <w:bookmarkStart w:id="23" w:name="_Toc248111231"/>
    <w:bookmarkStart w:id="24" w:name="_Toc248202287"/>
    <w:bookmarkStart w:id="25" w:name="_Toc248203034"/>
    <w:bookmarkStart w:id="26" w:name="_Toc248203675"/>
    <w:bookmarkStart w:id="27" w:name="_Toc248204051"/>
    <w:bookmarkStart w:id="28" w:name="_Toc248292295"/>
    <w:bookmarkStart w:id="29" w:name="_Toc248292670"/>
    <w:r w:rsidRPr="001F5085">
      <w:rPr>
        <w:color w:val="auto"/>
        <w:spacing w:val="22"/>
        <w:sz w:val="20"/>
        <w:szCs w:val="20"/>
      </w:rPr>
      <w:t xml:space="preserve">PG </w:t>
    </w:r>
    <w:bookmarkEnd w:id="22"/>
    <w:bookmarkEnd w:id="23"/>
    <w:bookmarkEnd w:id="24"/>
    <w:bookmarkEnd w:id="25"/>
    <w:bookmarkEnd w:id="26"/>
    <w:bookmarkEnd w:id="27"/>
    <w:bookmarkEnd w:id="28"/>
    <w:bookmarkEnd w:id="29"/>
    <w:r w:rsidR="00D73786" w:rsidRPr="001F5085">
      <w:rPr>
        <w:color w:val="auto"/>
        <w:spacing w:val="22"/>
        <w:sz w:val="20"/>
        <w:szCs w:val="20"/>
      </w:rPr>
      <w:t>2</w:t>
    </w:r>
    <w:r w:rsidR="008C0F42" w:rsidRPr="001F5085">
      <w:rPr>
        <w:color w:val="auto"/>
        <w:spacing w:val="22"/>
        <w:sz w:val="20"/>
        <w:szCs w:val="20"/>
      </w:rPr>
      <w:t>c</w:t>
    </w:r>
    <w:r w:rsidR="00D73786" w:rsidRPr="001F5085">
      <w:rPr>
        <w:color w:val="auto"/>
        <w:spacing w:val="22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6"/>
  </w:num>
  <w:num w:numId="3">
    <w:abstractNumId w:val="45"/>
  </w:num>
  <w:num w:numId="4">
    <w:abstractNumId w:val="60"/>
  </w:num>
  <w:num w:numId="5">
    <w:abstractNumId w:val="3"/>
  </w:num>
  <w:num w:numId="6">
    <w:abstractNumId w:val="56"/>
  </w:num>
  <w:num w:numId="7">
    <w:abstractNumId w:val="66"/>
  </w:num>
  <w:num w:numId="8">
    <w:abstractNumId w:val="57"/>
  </w:num>
  <w:num w:numId="9">
    <w:abstractNumId w:val="15"/>
  </w:num>
  <w:num w:numId="10">
    <w:abstractNumId w:val="32"/>
  </w:num>
  <w:num w:numId="11">
    <w:abstractNumId w:val="40"/>
  </w:num>
  <w:num w:numId="12">
    <w:abstractNumId w:val="14"/>
  </w:num>
  <w:num w:numId="13">
    <w:abstractNumId w:val="44"/>
  </w:num>
  <w:num w:numId="14">
    <w:abstractNumId w:val="65"/>
  </w:num>
  <w:num w:numId="15">
    <w:abstractNumId w:val="6"/>
  </w:num>
  <w:num w:numId="16">
    <w:abstractNumId w:val="42"/>
  </w:num>
  <w:num w:numId="17">
    <w:abstractNumId w:val="37"/>
  </w:num>
  <w:num w:numId="18">
    <w:abstractNumId w:val="2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>
    <w:abstractNumId w:val="17"/>
  </w:num>
  <w:num w:numId="21">
    <w:abstractNumId w:val="26"/>
  </w:num>
  <w:num w:numId="22">
    <w:abstractNumId w:val="4"/>
  </w:num>
  <w:num w:numId="23">
    <w:abstractNumId w:val="48"/>
  </w:num>
  <w:num w:numId="24">
    <w:abstractNumId w:val="22"/>
  </w:num>
  <w:num w:numId="25">
    <w:abstractNumId w:val="21"/>
  </w:num>
  <w:num w:numId="26">
    <w:abstractNumId w:val="10"/>
  </w:num>
  <w:num w:numId="27">
    <w:abstractNumId w:val="54"/>
  </w:num>
  <w:num w:numId="28">
    <w:abstractNumId w:val="28"/>
  </w:num>
  <w:num w:numId="29">
    <w:abstractNumId w:val="62"/>
  </w:num>
  <w:num w:numId="30">
    <w:abstractNumId w:val="29"/>
  </w:num>
  <w:num w:numId="31">
    <w:abstractNumId w:val="19"/>
  </w:num>
  <w:num w:numId="32">
    <w:abstractNumId w:val="53"/>
  </w:num>
  <w:num w:numId="33">
    <w:abstractNumId w:val="43"/>
  </w:num>
  <w:num w:numId="34">
    <w:abstractNumId w:val="23"/>
  </w:num>
  <w:num w:numId="35">
    <w:abstractNumId w:val="9"/>
  </w:num>
  <w:num w:numId="36">
    <w:abstractNumId w:val="7"/>
  </w:num>
  <w:num w:numId="37">
    <w:abstractNumId w:val="12"/>
  </w:num>
  <w:num w:numId="38">
    <w:abstractNumId w:val="27"/>
  </w:num>
  <w:num w:numId="39">
    <w:abstractNumId w:val="39"/>
  </w:num>
  <w:num w:numId="40">
    <w:abstractNumId w:val="63"/>
  </w:num>
  <w:num w:numId="41">
    <w:abstractNumId w:val="18"/>
  </w:num>
  <w:num w:numId="42">
    <w:abstractNumId w:val="55"/>
  </w:num>
  <w:num w:numId="43">
    <w:abstractNumId w:val="20"/>
  </w:num>
  <w:num w:numId="44">
    <w:abstractNumId w:val="49"/>
  </w:num>
  <w:num w:numId="45">
    <w:abstractNumId w:val="34"/>
  </w:num>
  <w:num w:numId="46">
    <w:abstractNumId w:val="41"/>
  </w:num>
  <w:num w:numId="47">
    <w:abstractNumId w:val="5"/>
  </w:num>
  <w:num w:numId="48">
    <w:abstractNumId w:val="35"/>
  </w:num>
  <w:num w:numId="49">
    <w:abstractNumId w:val="16"/>
  </w:num>
  <w:num w:numId="50">
    <w:abstractNumId w:val="24"/>
  </w:num>
  <w:num w:numId="51">
    <w:abstractNumId w:val="13"/>
  </w:num>
  <w:num w:numId="52">
    <w:abstractNumId w:val="51"/>
  </w:num>
  <w:num w:numId="53">
    <w:abstractNumId w:val="25"/>
  </w:num>
  <w:num w:numId="54">
    <w:abstractNumId w:val="38"/>
  </w:num>
  <w:num w:numId="55">
    <w:abstractNumId w:val="31"/>
  </w:num>
  <w:num w:numId="56">
    <w:abstractNumId w:val="59"/>
  </w:num>
  <w:num w:numId="57">
    <w:abstractNumId w:val="36"/>
  </w:num>
  <w:num w:numId="58">
    <w:abstractNumId w:val="47"/>
  </w:num>
  <w:num w:numId="59">
    <w:abstractNumId w:val="33"/>
  </w:num>
  <w:num w:numId="60">
    <w:abstractNumId w:val="11"/>
  </w:num>
  <w:num w:numId="61">
    <w:abstractNumId w:val="50"/>
  </w:num>
  <w:num w:numId="62">
    <w:abstractNumId w:val="61"/>
  </w:num>
  <w:num w:numId="63">
    <w:abstractNumId w:val="58"/>
  </w:num>
  <w:num w:numId="64">
    <w:abstractNumId w:val="64"/>
  </w:num>
  <w:num w:numId="65">
    <w:abstractNumId w:val="30"/>
  </w:num>
  <w:num w:numId="66">
    <w:abstractNumId w:val="8"/>
    <w:lvlOverride w:ilvl="0">
      <w:startOverride w:val="7"/>
    </w:lvlOverride>
    <w:lvlOverride w:ilvl="1">
      <w:startOverride w:val="2"/>
    </w:lvlOverride>
  </w:num>
  <w:num w:numId="67">
    <w:abstractNumId w:val="8"/>
    <w:lvlOverride w:ilvl="0">
      <w:startOverride w:val="7"/>
    </w:lvlOverride>
    <w:lvlOverride w:ilvl="1">
      <w:startOverride w:val="2"/>
    </w:lvlOverride>
  </w:num>
  <w:num w:numId="68">
    <w:abstractNumId w:val="8"/>
    <w:lvlOverride w:ilvl="0">
      <w:startOverride w:val="7"/>
    </w:lvlOverride>
    <w:lvlOverride w:ilvl="1">
      <w:startOverride w:val="3"/>
    </w:lvlOverride>
  </w:num>
  <w:num w:numId="69">
    <w:abstractNumId w:val="8"/>
    <w:lvlOverride w:ilvl="0">
      <w:startOverride w:val="7"/>
    </w:lvlOverride>
    <w:lvlOverride w:ilvl="1">
      <w:startOverride w:val="3"/>
    </w:lvlOverride>
  </w:num>
  <w:num w:numId="70">
    <w:abstractNumId w:val="8"/>
    <w:lvlOverride w:ilvl="0">
      <w:startOverride w:val="8"/>
    </w:lvlOverride>
    <w:lvlOverride w:ilvl="1">
      <w:startOverride w:val="2"/>
    </w:lvlOverride>
  </w:num>
  <w:num w:numId="71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ZA" w:vendorID="64" w:dllVersion="131078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7" w:nlCheck="1" w:checkStyle="1"/>
  <w:activeWritingStyle w:appName="MSWord" w:lang="en-US" w:vendorID="64" w:dllVersion="131077" w:nlCheck="1" w:checkStyle="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C3"/>
    <w:rsid w:val="0001072E"/>
    <w:rsid w:val="00014281"/>
    <w:rsid w:val="00016B64"/>
    <w:rsid w:val="00020C5E"/>
    <w:rsid w:val="0002304D"/>
    <w:rsid w:val="000340BC"/>
    <w:rsid w:val="000347D0"/>
    <w:rsid w:val="00035FDC"/>
    <w:rsid w:val="00062847"/>
    <w:rsid w:val="000661B1"/>
    <w:rsid w:val="00073E42"/>
    <w:rsid w:val="00076F31"/>
    <w:rsid w:val="000853C0"/>
    <w:rsid w:val="00086B3E"/>
    <w:rsid w:val="00087957"/>
    <w:rsid w:val="000925C0"/>
    <w:rsid w:val="00094703"/>
    <w:rsid w:val="000A36DF"/>
    <w:rsid w:val="000A581D"/>
    <w:rsid w:val="000B4AB4"/>
    <w:rsid w:val="000C343B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5600"/>
    <w:rsid w:val="000F5FA4"/>
    <w:rsid w:val="001001FF"/>
    <w:rsid w:val="00101526"/>
    <w:rsid w:val="001034A7"/>
    <w:rsid w:val="001034F2"/>
    <w:rsid w:val="0011025A"/>
    <w:rsid w:val="00126BDD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6143"/>
    <w:rsid w:val="00157485"/>
    <w:rsid w:val="00161DE3"/>
    <w:rsid w:val="00164C09"/>
    <w:rsid w:val="00172770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1F5085"/>
    <w:rsid w:val="002100D1"/>
    <w:rsid w:val="00210582"/>
    <w:rsid w:val="002112D8"/>
    <w:rsid w:val="002144B8"/>
    <w:rsid w:val="00215B13"/>
    <w:rsid w:val="002165A9"/>
    <w:rsid w:val="002171CB"/>
    <w:rsid w:val="002268EE"/>
    <w:rsid w:val="00230ADA"/>
    <w:rsid w:val="002374E0"/>
    <w:rsid w:val="0024382B"/>
    <w:rsid w:val="00244A4F"/>
    <w:rsid w:val="00247762"/>
    <w:rsid w:val="002547C5"/>
    <w:rsid w:val="00257700"/>
    <w:rsid w:val="00260C84"/>
    <w:rsid w:val="00263B15"/>
    <w:rsid w:val="00263BF1"/>
    <w:rsid w:val="0027616C"/>
    <w:rsid w:val="00284352"/>
    <w:rsid w:val="0029054E"/>
    <w:rsid w:val="0029593C"/>
    <w:rsid w:val="00296FE3"/>
    <w:rsid w:val="002A1248"/>
    <w:rsid w:val="002A34E4"/>
    <w:rsid w:val="002A4C28"/>
    <w:rsid w:val="002A7A1E"/>
    <w:rsid w:val="002B5358"/>
    <w:rsid w:val="002B7235"/>
    <w:rsid w:val="002C668F"/>
    <w:rsid w:val="002D3975"/>
    <w:rsid w:val="002D6BBB"/>
    <w:rsid w:val="002E28D7"/>
    <w:rsid w:val="002E64FE"/>
    <w:rsid w:val="002F092A"/>
    <w:rsid w:val="002F26ED"/>
    <w:rsid w:val="002F5520"/>
    <w:rsid w:val="002F7F8B"/>
    <w:rsid w:val="0030174A"/>
    <w:rsid w:val="00307BC9"/>
    <w:rsid w:val="003232C3"/>
    <w:rsid w:val="0033545D"/>
    <w:rsid w:val="003420D9"/>
    <w:rsid w:val="00345EC6"/>
    <w:rsid w:val="0034618F"/>
    <w:rsid w:val="00350642"/>
    <w:rsid w:val="00363E00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665C"/>
    <w:rsid w:val="004120CF"/>
    <w:rsid w:val="0042468B"/>
    <w:rsid w:val="004342FA"/>
    <w:rsid w:val="004352DA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0499F"/>
    <w:rsid w:val="00516AF1"/>
    <w:rsid w:val="00525BF1"/>
    <w:rsid w:val="005329E9"/>
    <w:rsid w:val="00537E73"/>
    <w:rsid w:val="00547112"/>
    <w:rsid w:val="00552EEA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A6C5C"/>
    <w:rsid w:val="005B0831"/>
    <w:rsid w:val="005B43FE"/>
    <w:rsid w:val="005B4BBB"/>
    <w:rsid w:val="005C3D12"/>
    <w:rsid w:val="005C462F"/>
    <w:rsid w:val="005D21B6"/>
    <w:rsid w:val="005D35F5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186C"/>
    <w:rsid w:val="00626D10"/>
    <w:rsid w:val="0062776D"/>
    <w:rsid w:val="00630628"/>
    <w:rsid w:val="00630F74"/>
    <w:rsid w:val="00635F32"/>
    <w:rsid w:val="006462C6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E8"/>
    <w:rsid w:val="006C3E4B"/>
    <w:rsid w:val="006D026D"/>
    <w:rsid w:val="006D061D"/>
    <w:rsid w:val="006D4EDF"/>
    <w:rsid w:val="006E06F9"/>
    <w:rsid w:val="006E166B"/>
    <w:rsid w:val="006F00A9"/>
    <w:rsid w:val="006F336B"/>
    <w:rsid w:val="00704CCE"/>
    <w:rsid w:val="007078DE"/>
    <w:rsid w:val="0071129E"/>
    <w:rsid w:val="00726ADA"/>
    <w:rsid w:val="007271C4"/>
    <w:rsid w:val="007278D7"/>
    <w:rsid w:val="0073000D"/>
    <w:rsid w:val="00730693"/>
    <w:rsid w:val="00733A1A"/>
    <w:rsid w:val="007344F7"/>
    <w:rsid w:val="00743713"/>
    <w:rsid w:val="00745E53"/>
    <w:rsid w:val="00745EF7"/>
    <w:rsid w:val="007467E7"/>
    <w:rsid w:val="00751C12"/>
    <w:rsid w:val="007537E2"/>
    <w:rsid w:val="00757CFC"/>
    <w:rsid w:val="00765D6B"/>
    <w:rsid w:val="0076718B"/>
    <w:rsid w:val="00770CB4"/>
    <w:rsid w:val="00776A46"/>
    <w:rsid w:val="00777E9A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B0103"/>
    <w:rsid w:val="007C0B9F"/>
    <w:rsid w:val="007C1D96"/>
    <w:rsid w:val="007C3F42"/>
    <w:rsid w:val="007C4F6D"/>
    <w:rsid w:val="007D7A40"/>
    <w:rsid w:val="007E3DD1"/>
    <w:rsid w:val="007E6641"/>
    <w:rsid w:val="007E71FB"/>
    <w:rsid w:val="007F1FD7"/>
    <w:rsid w:val="007F41E7"/>
    <w:rsid w:val="007F6150"/>
    <w:rsid w:val="00810E50"/>
    <w:rsid w:val="00821937"/>
    <w:rsid w:val="00825A95"/>
    <w:rsid w:val="008263ED"/>
    <w:rsid w:val="00837DA6"/>
    <w:rsid w:val="00847340"/>
    <w:rsid w:val="008603A8"/>
    <w:rsid w:val="00866095"/>
    <w:rsid w:val="00866662"/>
    <w:rsid w:val="00871B44"/>
    <w:rsid w:val="00881EF7"/>
    <w:rsid w:val="00882CC7"/>
    <w:rsid w:val="008936C1"/>
    <w:rsid w:val="00894054"/>
    <w:rsid w:val="008A3203"/>
    <w:rsid w:val="008A36D4"/>
    <w:rsid w:val="008A4C39"/>
    <w:rsid w:val="008A71CD"/>
    <w:rsid w:val="008B4023"/>
    <w:rsid w:val="008C0F42"/>
    <w:rsid w:val="008C49F2"/>
    <w:rsid w:val="008C6944"/>
    <w:rsid w:val="008D21AC"/>
    <w:rsid w:val="008F1F5F"/>
    <w:rsid w:val="008F3ADA"/>
    <w:rsid w:val="00910723"/>
    <w:rsid w:val="0091144D"/>
    <w:rsid w:val="0091189A"/>
    <w:rsid w:val="00921587"/>
    <w:rsid w:val="00925A99"/>
    <w:rsid w:val="00927536"/>
    <w:rsid w:val="00932D97"/>
    <w:rsid w:val="00943300"/>
    <w:rsid w:val="00943F76"/>
    <w:rsid w:val="009457FE"/>
    <w:rsid w:val="00955B28"/>
    <w:rsid w:val="00965D3D"/>
    <w:rsid w:val="00967FA1"/>
    <w:rsid w:val="0097395A"/>
    <w:rsid w:val="00973D27"/>
    <w:rsid w:val="00977D51"/>
    <w:rsid w:val="0098025E"/>
    <w:rsid w:val="00983D9F"/>
    <w:rsid w:val="009868D5"/>
    <w:rsid w:val="00992074"/>
    <w:rsid w:val="009A0C41"/>
    <w:rsid w:val="009A2E5B"/>
    <w:rsid w:val="009A3209"/>
    <w:rsid w:val="009A6364"/>
    <w:rsid w:val="009B2AB8"/>
    <w:rsid w:val="009B36D5"/>
    <w:rsid w:val="009B3EB9"/>
    <w:rsid w:val="009B63E4"/>
    <w:rsid w:val="009C0F63"/>
    <w:rsid w:val="009C2839"/>
    <w:rsid w:val="009C5957"/>
    <w:rsid w:val="009E08B7"/>
    <w:rsid w:val="009E309C"/>
    <w:rsid w:val="009E3C4F"/>
    <w:rsid w:val="009E69A0"/>
    <w:rsid w:val="009F0FED"/>
    <w:rsid w:val="009F178B"/>
    <w:rsid w:val="009F343B"/>
    <w:rsid w:val="00A0134E"/>
    <w:rsid w:val="00A06FAC"/>
    <w:rsid w:val="00A076F3"/>
    <w:rsid w:val="00A21DD4"/>
    <w:rsid w:val="00A260AC"/>
    <w:rsid w:val="00A45491"/>
    <w:rsid w:val="00A57ACB"/>
    <w:rsid w:val="00A62C51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A7D03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4447A"/>
    <w:rsid w:val="00B535F6"/>
    <w:rsid w:val="00B620F9"/>
    <w:rsid w:val="00B67BA1"/>
    <w:rsid w:val="00B81763"/>
    <w:rsid w:val="00BA0644"/>
    <w:rsid w:val="00BA34FF"/>
    <w:rsid w:val="00BA6DD6"/>
    <w:rsid w:val="00BC4535"/>
    <w:rsid w:val="00BC5DF2"/>
    <w:rsid w:val="00BD3EE4"/>
    <w:rsid w:val="00BE01B4"/>
    <w:rsid w:val="00BE0453"/>
    <w:rsid w:val="00BE077F"/>
    <w:rsid w:val="00BF4BCB"/>
    <w:rsid w:val="00BF6A55"/>
    <w:rsid w:val="00BF780D"/>
    <w:rsid w:val="00C0295B"/>
    <w:rsid w:val="00C04105"/>
    <w:rsid w:val="00C065C6"/>
    <w:rsid w:val="00C15EFF"/>
    <w:rsid w:val="00C25189"/>
    <w:rsid w:val="00C26ABA"/>
    <w:rsid w:val="00C30E96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ACC"/>
    <w:rsid w:val="00C850EB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D072D4"/>
    <w:rsid w:val="00D11131"/>
    <w:rsid w:val="00D1248D"/>
    <w:rsid w:val="00D2697F"/>
    <w:rsid w:val="00D3135F"/>
    <w:rsid w:val="00D37698"/>
    <w:rsid w:val="00D45C5A"/>
    <w:rsid w:val="00D64471"/>
    <w:rsid w:val="00D653B6"/>
    <w:rsid w:val="00D66FD0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B0CFE"/>
    <w:rsid w:val="00DB1767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3759"/>
    <w:rsid w:val="00E27690"/>
    <w:rsid w:val="00E27C21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73045"/>
    <w:rsid w:val="00E7400F"/>
    <w:rsid w:val="00E76468"/>
    <w:rsid w:val="00E815D9"/>
    <w:rsid w:val="00E85962"/>
    <w:rsid w:val="00EB0FBE"/>
    <w:rsid w:val="00EB2C4B"/>
    <w:rsid w:val="00EC2F1F"/>
    <w:rsid w:val="00ED2E42"/>
    <w:rsid w:val="00ED36D9"/>
    <w:rsid w:val="00ED4B6F"/>
    <w:rsid w:val="00EE4129"/>
    <w:rsid w:val="00EE620D"/>
    <w:rsid w:val="00EE73BB"/>
    <w:rsid w:val="00EF07AC"/>
    <w:rsid w:val="00EF07E4"/>
    <w:rsid w:val="00EF3126"/>
    <w:rsid w:val="00F0203D"/>
    <w:rsid w:val="00F025BF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578CC"/>
    <w:rsid w:val="00F63BB1"/>
    <w:rsid w:val="00F67DF2"/>
    <w:rsid w:val="00F75434"/>
    <w:rsid w:val="00F834D6"/>
    <w:rsid w:val="00F92460"/>
    <w:rsid w:val="00FB0E93"/>
    <w:rsid w:val="00FB3AE3"/>
    <w:rsid w:val="00FB48C5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C810040B-85A2-4C9A-9628-EC69236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BC140-03D3-4CFE-96E7-4A0E198BE1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0F2A7A-56D0-455C-A1B9-95404BAF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PROF D PRATT</cp:lastModifiedBy>
  <cp:revision>2</cp:revision>
  <cp:lastPrinted>2016-01-14T07:26:00Z</cp:lastPrinted>
  <dcterms:created xsi:type="dcterms:W3CDTF">2019-11-22T07:31:00Z</dcterms:created>
  <dcterms:modified xsi:type="dcterms:W3CDTF">2019-11-22T07:31:00Z</dcterms:modified>
</cp:coreProperties>
</file>