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4E70" w14:textId="77777777" w:rsidR="005F0362" w:rsidRDefault="00B84DFE" w:rsidP="005F0362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color w:val="3B3B3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EDFF0C" wp14:editId="705E3783">
                <wp:simplePos x="0" y="0"/>
                <wp:positionH relativeFrom="page">
                  <wp:posOffset>6867525</wp:posOffset>
                </wp:positionH>
                <wp:positionV relativeFrom="page">
                  <wp:posOffset>267970</wp:posOffset>
                </wp:positionV>
                <wp:extent cx="516255" cy="172085"/>
                <wp:effectExtent l="0" t="127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41FB5" w14:textId="77777777" w:rsidR="00B84DFE" w:rsidRDefault="00B84DFE" w:rsidP="00B84DF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b/>
                                <w:bCs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81818"/>
                                <w:sz w:val="20"/>
                                <w:szCs w:val="20"/>
                              </w:rPr>
                              <w:t>HR</w:t>
                            </w:r>
                            <w:r>
                              <w:rPr>
                                <w:b/>
                                <w:bCs/>
                                <w:color w:val="181818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81818"/>
                                <w:spacing w:val="-4"/>
                                <w:sz w:val="20"/>
                                <w:szCs w:val="20"/>
                              </w:rPr>
                              <w:t>(R3)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0.75pt;margin-top:21.1pt;width:40.6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txrA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" o:allowincell="f" filled="f" stroked="f">
                <v:textbox inset="0,0,0,0">
                  <w:txbxContent>
                    <w:p w:rsidR="00B84DFE" w:rsidRDefault="00B84DFE" w:rsidP="00B84DFE">
                      <w:pPr>
                        <w:pStyle w:val="BodyText"/>
                        <w:kinsoku w:val="0"/>
                        <w:overflowPunct w:val="0"/>
                        <w:spacing w:before="19"/>
                        <w:ind w:left="20"/>
                        <w:rPr>
                          <w:b/>
                          <w:bCs/>
                          <w:color w:val="181818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81818"/>
                          <w:sz w:val="20"/>
                          <w:szCs w:val="20"/>
                        </w:rPr>
                        <w:t>HR</w:t>
                      </w:r>
                      <w:r>
                        <w:rPr>
                          <w:b/>
                          <w:bCs/>
                          <w:color w:val="181818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81818"/>
                          <w:spacing w:val="-4"/>
                          <w:sz w:val="20"/>
                          <w:szCs w:val="20"/>
                        </w:rPr>
                        <w:t>(R3)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75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8499B8" wp14:editId="6A625E8D">
            <wp:simplePos x="0" y="0"/>
            <wp:positionH relativeFrom="column">
              <wp:posOffset>-461010</wp:posOffset>
            </wp:positionH>
            <wp:positionV relativeFrom="paragraph">
              <wp:posOffset>10160</wp:posOffset>
            </wp:positionV>
            <wp:extent cx="2009775" cy="428625"/>
            <wp:effectExtent l="0" t="0" r="9525" b="9525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70603" w14:textId="77777777" w:rsidR="0036754E" w:rsidRDefault="0036754E" w:rsidP="0036754E">
      <w:pPr>
        <w:pStyle w:val="Heading1"/>
        <w:kinsoku w:val="0"/>
        <w:overflowPunct w:val="0"/>
        <w:spacing w:line="319" w:lineRule="exact"/>
        <w:ind w:hanging="855"/>
        <w:rPr>
          <w:color w:val="3B3B3B"/>
        </w:rPr>
      </w:pPr>
    </w:p>
    <w:p w14:paraId="555E8D6F" w14:textId="77777777" w:rsidR="0036754E" w:rsidRDefault="0036754E" w:rsidP="0036754E">
      <w:pPr>
        <w:pStyle w:val="Heading1"/>
        <w:kinsoku w:val="0"/>
        <w:overflowPunct w:val="0"/>
        <w:spacing w:line="319" w:lineRule="exact"/>
        <w:ind w:hanging="855"/>
        <w:rPr>
          <w:color w:val="3B3B3B"/>
        </w:rPr>
      </w:pPr>
    </w:p>
    <w:p w14:paraId="2764CE31" w14:textId="77777777" w:rsidR="0036754E" w:rsidRDefault="0036754E" w:rsidP="0036754E">
      <w:pPr>
        <w:pStyle w:val="Heading1"/>
        <w:kinsoku w:val="0"/>
        <w:overflowPunct w:val="0"/>
        <w:spacing w:line="319" w:lineRule="exact"/>
        <w:ind w:hanging="855"/>
        <w:rPr>
          <w:color w:val="3B3B3B"/>
          <w:spacing w:val="-2"/>
        </w:rPr>
      </w:pPr>
      <w:r>
        <w:rPr>
          <w:color w:val="3B3B3B"/>
        </w:rPr>
        <w:t>APPLICATION</w:t>
      </w:r>
      <w:r>
        <w:rPr>
          <w:color w:val="3B3B3B"/>
          <w:spacing w:val="42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43"/>
        </w:rPr>
        <w:t xml:space="preserve"> </w:t>
      </w:r>
      <w:r>
        <w:rPr>
          <w:color w:val="3B3B3B"/>
          <w:spacing w:val="-2"/>
        </w:rPr>
        <w:t>EMPLOYMENT</w:t>
      </w:r>
    </w:p>
    <w:p w14:paraId="6146F2BC" w14:textId="77777777" w:rsidR="0036754E" w:rsidRDefault="0036754E" w:rsidP="0036754E">
      <w:pPr>
        <w:pStyle w:val="BodyText"/>
        <w:kinsoku w:val="0"/>
        <w:overflowPunct w:val="0"/>
        <w:spacing w:line="203" w:lineRule="exact"/>
        <w:ind w:left="146" w:hanging="855"/>
        <w:rPr>
          <w:color w:val="3B3B3B"/>
          <w:spacing w:val="-2"/>
          <w:sz w:val="18"/>
          <w:szCs w:val="18"/>
        </w:rPr>
      </w:pPr>
      <w:r>
        <w:rPr>
          <w:color w:val="3B3B3B"/>
          <w:spacing w:val="-2"/>
          <w:sz w:val="18"/>
          <w:szCs w:val="18"/>
        </w:rPr>
        <w:t>The</w:t>
      </w:r>
      <w:r>
        <w:rPr>
          <w:color w:val="3B3B3B"/>
          <w:spacing w:val="-4"/>
          <w:sz w:val="18"/>
          <w:szCs w:val="18"/>
        </w:rPr>
        <w:t xml:space="preserve"> </w:t>
      </w:r>
      <w:r>
        <w:rPr>
          <w:color w:val="3B3B3B"/>
          <w:spacing w:val="-2"/>
          <w:sz w:val="18"/>
          <w:szCs w:val="18"/>
        </w:rPr>
        <w:t>information below</w:t>
      </w:r>
      <w:r>
        <w:rPr>
          <w:color w:val="3B3B3B"/>
          <w:spacing w:val="-9"/>
          <w:sz w:val="18"/>
          <w:szCs w:val="18"/>
        </w:rPr>
        <w:t xml:space="preserve"> </w:t>
      </w:r>
      <w:r>
        <w:rPr>
          <w:color w:val="3B3B3B"/>
          <w:spacing w:val="-2"/>
          <w:sz w:val="18"/>
          <w:szCs w:val="18"/>
        </w:rPr>
        <w:t>will</w:t>
      </w:r>
      <w:r>
        <w:rPr>
          <w:color w:val="3B3B3B"/>
          <w:spacing w:val="-7"/>
          <w:sz w:val="18"/>
          <w:szCs w:val="18"/>
        </w:rPr>
        <w:t xml:space="preserve"> </w:t>
      </w:r>
      <w:r>
        <w:rPr>
          <w:color w:val="3B3B3B"/>
          <w:spacing w:val="-2"/>
          <w:sz w:val="18"/>
          <w:szCs w:val="18"/>
        </w:rPr>
        <w:t>be</w:t>
      </w:r>
      <w:r>
        <w:rPr>
          <w:color w:val="3B3B3B"/>
          <w:spacing w:val="-4"/>
          <w:sz w:val="18"/>
          <w:szCs w:val="18"/>
        </w:rPr>
        <w:t xml:space="preserve"> </w:t>
      </w:r>
      <w:r>
        <w:rPr>
          <w:color w:val="3B3B3B"/>
          <w:spacing w:val="-2"/>
          <w:sz w:val="18"/>
          <w:szCs w:val="18"/>
        </w:rPr>
        <w:t>treated</w:t>
      </w:r>
      <w:r>
        <w:rPr>
          <w:color w:val="3B3B3B"/>
          <w:spacing w:val="-7"/>
          <w:sz w:val="18"/>
          <w:szCs w:val="18"/>
        </w:rPr>
        <w:t xml:space="preserve"> </w:t>
      </w:r>
      <w:r>
        <w:rPr>
          <w:color w:val="3B3B3B"/>
          <w:spacing w:val="-2"/>
          <w:sz w:val="18"/>
          <w:szCs w:val="18"/>
        </w:rPr>
        <w:t>in</w:t>
      </w:r>
      <w:r>
        <w:rPr>
          <w:color w:val="3B3B3B"/>
          <w:spacing w:val="-3"/>
          <w:sz w:val="18"/>
          <w:szCs w:val="18"/>
        </w:rPr>
        <w:t xml:space="preserve"> </w:t>
      </w:r>
      <w:r>
        <w:rPr>
          <w:color w:val="3B3B3B"/>
          <w:spacing w:val="-2"/>
          <w:sz w:val="18"/>
          <w:szCs w:val="18"/>
        </w:rPr>
        <w:t>the</w:t>
      </w:r>
      <w:r>
        <w:rPr>
          <w:color w:val="3B3B3B"/>
          <w:spacing w:val="-5"/>
          <w:sz w:val="18"/>
          <w:szCs w:val="18"/>
        </w:rPr>
        <w:t xml:space="preserve"> </w:t>
      </w:r>
      <w:r>
        <w:rPr>
          <w:color w:val="3B3B3B"/>
          <w:spacing w:val="-2"/>
          <w:sz w:val="18"/>
          <w:szCs w:val="18"/>
        </w:rPr>
        <w:t>strictest</w:t>
      </w:r>
      <w:r>
        <w:rPr>
          <w:color w:val="3B3B3B"/>
          <w:spacing w:val="-8"/>
          <w:sz w:val="18"/>
          <w:szCs w:val="18"/>
        </w:rPr>
        <w:t xml:space="preserve"> </w:t>
      </w:r>
      <w:r>
        <w:rPr>
          <w:color w:val="3B3B3B"/>
          <w:spacing w:val="-2"/>
          <w:sz w:val="18"/>
          <w:szCs w:val="18"/>
        </w:rPr>
        <w:t>confidence.</w:t>
      </w:r>
    </w:p>
    <w:p w14:paraId="79DAF454" w14:textId="77777777" w:rsidR="0036754E" w:rsidRDefault="0036754E" w:rsidP="0036754E">
      <w:pPr>
        <w:pStyle w:val="BodyText"/>
        <w:kinsoku w:val="0"/>
        <w:overflowPunct w:val="0"/>
        <w:spacing w:line="231" w:lineRule="exact"/>
        <w:ind w:left="146" w:hanging="855"/>
        <w:rPr>
          <w:color w:val="3B3B3B"/>
          <w:spacing w:val="-2"/>
          <w:sz w:val="20"/>
          <w:szCs w:val="20"/>
        </w:rPr>
      </w:pPr>
      <w:r>
        <w:rPr>
          <w:color w:val="3B3B3B"/>
          <w:spacing w:val="-2"/>
          <w:sz w:val="20"/>
          <w:szCs w:val="20"/>
        </w:rPr>
        <w:t>Please</w:t>
      </w:r>
      <w:r>
        <w:rPr>
          <w:color w:val="3B3B3B"/>
          <w:spacing w:val="-13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note</w:t>
      </w:r>
      <w:r>
        <w:rPr>
          <w:color w:val="3B3B3B"/>
          <w:spacing w:val="-7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that</w:t>
      </w:r>
      <w:r>
        <w:rPr>
          <w:color w:val="3B3B3B"/>
          <w:spacing w:val="-9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applications</w:t>
      </w:r>
      <w:r>
        <w:rPr>
          <w:color w:val="3B3B3B"/>
          <w:spacing w:val="-11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for</w:t>
      </w:r>
      <w:r>
        <w:rPr>
          <w:color w:val="3B3B3B"/>
          <w:spacing w:val="-9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employment</w:t>
      </w:r>
      <w:r>
        <w:rPr>
          <w:color w:val="3B3B3B"/>
          <w:spacing w:val="-9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are</w:t>
      </w:r>
      <w:r>
        <w:rPr>
          <w:color w:val="3B3B3B"/>
          <w:spacing w:val="-7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only</w:t>
      </w:r>
      <w:r>
        <w:rPr>
          <w:color w:val="3B3B3B"/>
          <w:spacing w:val="-14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received</w:t>
      </w:r>
      <w:r>
        <w:rPr>
          <w:color w:val="3B3B3B"/>
          <w:spacing w:val="-14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on</w:t>
      </w:r>
      <w:r>
        <w:rPr>
          <w:color w:val="3B3B3B"/>
          <w:spacing w:val="-9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this</w:t>
      </w:r>
      <w:r>
        <w:rPr>
          <w:color w:val="3B3B3B"/>
          <w:spacing w:val="-11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official</w:t>
      </w:r>
      <w:r>
        <w:rPr>
          <w:color w:val="3B3B3B"/>
          <w:spacing w:val="-11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application</w:t>
      </w:r>
      <w:r>
        <w:rPr>
          <w:color w:val="3B3B3B"/>
          <w:spacing w:val="-7"/>
          <w:sz w:val="20"/>
          <w:szCs w:val="20"/>
        </w:rPr>
        <w:t xml:space="preserve"> </w:t>
      </w:r>
      <w:r>
        <w:rPr>
          <w:color w:val="3B3B3B"/>
          <w:spacing w:val="-2"/>
          <w:sz w:val="20"/>
          <w:szCs w:val="20"/>
        </w:rPr>
        <w:t>form.</w:t>
      </w:r>
    </w:p>
    <w:p w14:paraId="5FDC3925" w14:textId="77777777" w:rsidR="00CA335B" w:rsidRPr="00716824" w:rsidRDefault="00CA335B" w:rsidP="005F0362">
      <w:pPr>
        <w:pStyle w:val="BodyText"/>
        <w:kinsoku w:val="0"/>
        <w:overflowPunct w:val="0"/>
        <w:rPr>
          <w:sz w:val="2"/>
          <w:szCs w:val="20"/>
        </w:rPr>
      </w:pPr>
    </w:p>
    <w:tbl>
      <w:tblPr>
        <w:tblW w:w="10774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15"/>
        <w:gridCol w:w="2439"/>
        <w:gridCol w:w="4440"/>
      </w:tblGrid>
      <w:tr w:rsidR="005F0362" w:rsidRPr="00FD6175" w14:paraId="0C9F8F62" w14:textId="77777777" w:rsidTr="00724699">
        <w:trPr>
          <w:trHeight w:val="235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1E891962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line="216" w:lineRule="exact"/>
              <w:ind w:left="61"/>
              <w:rPr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color w:val="3B3B3B"/>
                <w:spacing w:val="-2"/>
                <w:sz w:val="20"/>
                <w:szCs w:val="20"/>
              </w:rPr>
              <w:t>A</w:t>
            </w:r>
            <w:r w:rsidRPr="00FD6175">
              <w:rPr>
                <w:color w:val="3B3B3B"/>
                <w:spacing w:val="-13"/>
                <w:sz w:val="20"/>
                <w:szCs w:val="20"/>
              </w:rPr>
              <w:t xml:space="preserve"> </w:t>
            </w:r>
            <w:r w:rsidRPr="00FD6175">
              <w:rPr>
                <w:color w:val="3B3B3B"/>
                <w:spacing w:val="-2"/>
                <w:sz w:val="20"/>
                <w:szCs w:val="20"/>
              </w:rPr>
              <w:t>separate</w:t>
            </w:r>
            <w:r w:rsidRPr="00FD6175">
              <w:rPr>
                <w:color w:val="3B3B3B"/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color w:val="3B3B3B"/>
                <w:spacing w:val="-2"/>
                <w:sz w:val="20"/>
                <w:szCs w:val="20"/>
              </w:rPr>
              <w:t>application</w:t>
            </w:r>
            <w:r w:rsidRPr="00FD6175">
              <w:rPr>
                <w:color w:val="3B3B3B"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color w:val="3B3B3B"/>
                <w:spacing w:val="-2"/>
                <w:sz w:val="20"/>
                <w:szCs w:val="20"/>
              </w:rPr>
              <w:t>form</w:t>
            </w:r>
            <w:r w:rsidRPr="00FD6175">
              <w:rPr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color w:val="3B3B3B"/>
                <w:spacing w:val="-2"/>
                <w:sz w:val="20"/>
                <w:szCs w:val="20"/>
              </w:rPr>
              <w:t>must</w:t>
            </w:r>
            <w:r w:rsidRPr="00FD6175">
              <w:rPr>
                <w:color w:val="3B3B3B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color w:val="3B3B3B"/>
                <w:spacing w:val="-2"/>
                <w:sz w:val="20"/>
                <w:szCs w:val="20"/>
              </w:rPr>
              <w:t>be</w:t>
            </w:r>
            <w:r w:rsidRPr="00FD6175">
              <w:rPr>
                <w:color w:val="3B3B3B"/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color w:val="3B3B3B"/>
                <w:spacing w:val="-2"/>
                <w:sz w:val="20"/>
                <w:szCs w:val="20"/>
              </w:rPr>
              <w:t>completed</w:t>
            </w:r>
            <w:r w:rsidRPr="00FD6175">
              <w:rPr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color w:val="3B3B3B"/>
                <w:spacing w:val="-2"/>
                <w:sz w:val="20"/>
                <w:szCs w:val="20"/>
              </w:rPr>
              <w:t>for</w:t>
            </w:r>
            <w:r w:rsidRPr="00FD6175">
              <w:rPr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each</w:t>
            </w:r>
            <w:r w:rsidRPr="00FD6175">
              <w:rPr>
                <w:b/>
                <w:bCs/>
                <w:color w:val="3B3B3B"/>
                <w:spacing w:val="-23"/>
                <w:sz w:val="20"/>
                <w:szCs w:val="20"/>
              </w:rPr>
              <w:t xml:space="preserve"> </w:t>
            </w:r>
            <w:r w:rsidRPr="00FD6175">
              <w:rPr>
                <w:color w:val="3B3B3B"/>
                <w:spacing w:val="-2"/>
                <w:sz w:val="20"/>
                <w:szCs w:val="20"/>
              </w:rPr>
              <w:t>vacancy.</w:t>
            </w:r>
          </w:p>
        </w:tc>
      </w:tr>
      <w:tr w:rsidR="00B74C85" w:rsidRPr="00FD6175" w14:paraId="154BA30E" w14:textId="77777777" w:rsidTr="00CD17CE">
        <w:trPr>
          <w:trHeight w:val="123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604C60B7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122"/>
              <w:ind w:left="89"/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Designation</w:t>
            </w:r>
            <w:r w:rsidRPr="00FD6175">
              <w:rPr>
                <w:b/>
                <w:bCs/>
                <w:color w:val="404040" w:themeColor="text1" w:themeTint="BF"/>
                <w:spacing w:val="-18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of</w:t>
            </w:r>
            <w:r w:rsidRPr="00FD6175">
              <w:rPr>
                <w:b/>
                <w:bCs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  <w:t>post</w:t>
            </w:r>
          </w:p>
        </w:tc>
        <w:tc>
          <w:tcPr>
            <w:tcW w:w="8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3C92" w14:textId="77777777" w:rsidR="005F0362" w:rsidRPr="00FD6175" w:rsidRDefault="005F0362" w:rsidP="00307F51">
            <w:pPr>
              <w:pStyle w:val="TableParagraph"/>
              <w:kinsoku w:val="0"/>
              <w:overflowPunct w:val="0"/>
              <w:ind w:left="147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B74C85" w:rsidRPr="00FD6175" w14:paraId="36162B7F" w14:textId="77777777" w:rsidTr="002936EF">
        <w:trPr>
          <w:trHeight w:val="26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11BB06DD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116"/>
              <w:ind w:left="61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  <w:t>Reference</w:t>
            </w:r>
            <w:r w:rsidRPr="00FD6175">
              <w:rPr>
                <w:b/>
                <w:bCs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F74B" w14:textId="77777777" w:rsidR="005F0362" w:rsidRPr="00FD6175" w:rsidRDefault="005F0362" w:rsidP="00307F51">
            <w:pPr>
              <w:pStyle w:val="TableParagraph"/>
              <w:kinsoku w:val="0"/>
              <w:overflowPunct w:val="0"/>
              <w:ind w:left="147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FD5DC20" w14:textId="77777777" w:rsidR="005F0362" w:rsidRPr="00FD6175" w:rsidRDefault="005F0362" w:rsidP="00307F51">
            <w:pPr>
              <w:pStyle w:val="TableParagraph"/>
              <w:kinsoku w:val="0"/>
              <w:overflowPunct w:val="0"/>
              <w:spacing w:before="116"/>
              <w:ind w:left="147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Department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9657" w14:textId="77777777" w:rsidR="005F0362" w:rsidRPr="00FD6175" w:rsidRDefault="005F0362" w:rsidP="00307F51">
            <w:pPr>
              <w:pStyle w:val="TableParagraph"/>
              <w:kinsoku w:val="0"/>
              <w:overflowPunct w:val="0"/>
              <w:ind w:left="147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B8F8134" w14:textId="77777777" w:rsidR="005F0362" w:rsidRPr="00FD6175" w:rsidRDefault="005F0362" w:rsidP="005F0362">
      <w:pPr>
        <w:pStyle w:val="BodyText"/>
        <w:kinsoku w:val="0"/>
        <w:overflowPunct w:val="0"/>
        <w:spacing w:before="3"/>
        <w:rPr>
          <w:color w:val="404040" w:themeColor="text1" w:themeTint="BF"/>
          <w:sz w:val="10"/>
          <w:szCs w:val="20"/>
        </w:rPr>
      </w:pPr>
    </w:p>
    <w:tbl>
      <w:tblPr>
        <w:tblW w:w="10775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736"/>
        <w:gridCol w:w="305"/>
        <w:gridCol w:w="567"/>
        <w:gridCol w:w="45"/>
        <w:gridCol w:w="522"/>
        <w:gridCol w:w="851"/>
        <w:gridCol w:w="30"/>
        <w:gridCol w:w="537"/>
        <w:gridCol w:w="567"/>
        <w:gridCol w:w="567"/>
        <w:gridCol w:w="283"/>
        <w:gridCol w:w="141"/>
        <w:gridCol w:w="568"/>
        <w:gridCol w:w="284"/>
        <w:gridCol w:w="132"/>
        <w:gridCol w:w="7"/>
        <w:gridCol w:w="287"/>
        <w:gridCol w:w="566"/>
        <w:gridCol w:w="142"/>
        <w:gridCol w:w="425"/>
        <w:gridCol w:w="567"/>
        <w:gridCol w:w="710"/>
      </w:tblGrid>
      <w:tr w:rsidR="00B74C85" w:rsidRPr="00FD6175" w14:paraId="4312A0D6" w14:textId="77777777" w:rsidTr="002936EF">
        <w:trPr>
          <w:trHeight w:val="234"/>
        </w:trPr>
        <w:tc>
          <w:tcPr>
            <w:tcW w:w="10775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1B5C681B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112"/>
              <w:ind w:left="102"/>
              <w:rPr>
                <w:b/>
                <w:bCs/>
                <w:color w:val="404040" w:themeColor="text1" w:themeTint="BF"/>
                <w:spacing w:val="-5"/>
                <w:sz w:val="12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Personal</w:t>
            </w:r>
            <w:r w:rsidRPr="00FD6175">
              <w:rPr>
                <w:b/>
                <w:bCs/>
                <w:color w:val="404040" w:themeColor="text1" w:themeTint="BF"/>
                <w:spacing w:val="-38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Particulars:</w:t>
            </w:r>
            <w:r w:rsidRPr="00FD6175">
              <w:rPr>
                <w:b/>
                <w:bCs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</w:p>
        </w:tc>
      </w:tr>
      <w:tr w:rsidR="00DD7DE3" w:rsidRPr="00FD6175" w14:paraId="08C73A2C" w14:textId="77777777" w:rsidTr="002936EF">
        <w:trPr>
          <w:trHeight w:val="266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CB10117" w14:textId="77777777" w:rsidR="00DD7DE3" w:rsidRPr="00FD6175" w:rsidRDefault="00DD7DE3" w:rsidP="002936EF">
            <w:pPr>
              <w:pStyle w:val="TableParagraph"/>
              <w:kinsoku w:val="0"/>
              <w:overflowPunct w:val="0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 xml:space="preserve">Title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B6E7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Dr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CBD2B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Prof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20133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Assoc. Prof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4CEA0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Rev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CCCF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Mr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DE44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Mrs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3B1F8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Ms/Miss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F33B7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Other (Specify)</w:t>
            </w:r>
          </w:p>
          <w:p w14:paraId="72DFA4EE" w14:textId="77777777" w:rsidR="00DD7DE3" w:rsidRPr="00FD6175" w:rsidRDefault="00DD7DE3" w:rsidP="002936EF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6754E" w:rsidRPr="00FD6175" w14:paraId="200AF95F" w14:textId="77777777" w:rsidTr="002936EF">
        <w:trPr>
          <w:trHeight w:val="162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5E0F5943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112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Surname</w:t>
            </w:r>
          </w:p>
        </w:tc>
        <w:tc>
          <w:tcPr>
            <w:tcW w:w="47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50C9" w14:textId="77777777" w:rsidR="005F0362" w:rsidRPr="00FD6175" w:rsidRDefault="005F0362" w:rsidP="00ED78EB">
            <w:pPr>
              <w:pStyle w:val="TableParagraph"/>
              <w:kinsoku w:val="0"/>
              <w:overflowPunct w:val="0"/>
              <w:ind w:left="47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7187E2A4" w14:textId="77777777" w:rsidR="005F0362" w:rsidRPr="00FD6175" w:rsidRDefault="005F0362" w:rsidP="008C2BB5">
            <w:pPr>
              <w:pStyle w:val="TableParagraph"/>
              <w:kinsoku w:val="0"/>
              <w:overflowPunct w:val="0"/>
              <w:spacing w:before="112"/>
              <w:ind w:left="103"/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Maiden</w:t>
            </w:r>
            <w:r w:rsidRPr="00FD6175">
              <w:rPr>
                <w:b/>
                <w:bCs/>
                <w:color w:val="404040" w:themeColor="text1" w:themeTint="BF"/>
                <w:spacing w:val="-27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  <w:t>name</w:t>
            </w:r>
          </w:p>
        </w:tc>
        <w:tc>
          <w:tcPr>
            <w:tcW w:w="2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B38E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8C2BB5" w:rsidRPr="00FD6175" w14:paraId="459A582B" w14:textId="77777777" w:rsidTr="002936EF">
        <w:trPr>
          <w:trHeight w:val="166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600D807C" w14:textId="77777777" w:rsidR="008C2BB5" w:rsidRPr="00FD6175" w:rsidRDefault="008C2BB5" w:rsidP="008A6ADC">
            <w:pPr>
              <w:pStyle w:val="TableParagraph"/>
              <w:kinsoku w:val="0"/>
              <w:overflowPunct w:val="0"/>
              <w:spacing w:before="112"/>
              <w:ind w:left="102"/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7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0020" w14:textId="77777777" w:rsidR="008C2BB5" w:rsidRPr="00FD6175" w:rsidRDefault="008C2BB5" w:rsidP="00ED78EB">
            <w:pPr>
              <w:pStyle w:val="TableParagraph"/>
              <w:kinsoku w:val="0"/>
              <w:overflowPunct w:val="0"/>
              <w:ind w:left="47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9C6E65" w14:textId="77777777" w:rsidR="008C2BB5" w:rsidRPr="00FD6175" w:rsidRDefault="008C2BB5" w:rsidP="008C2BB5">
            <w:pPr>
              <w:pStyle w:val="TableParagraph"/>
              <w:kinsoku w:val="0"/>
              <w:overflowPunct w:val="0"/>
              <w:ind w:left="103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Date of Birth</w:t>
            </w:r>
          </w:p>
        </w:tc>
        <w:tc>
          <w:tcPr>
            <w:tcW w:w="2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D6F6" w14:textId="77777777" w:rsidR="008C2BB5" w:rsidRPr="00FD6175" w:rsidRDefault="008C2BB5" w:rsidP="008A6ADC">
            <w:pPr>
              <w:pStyle w:val="TableParagraph"/>
              <w:kinsoku w:val="0"/>
              <w:overflowPunct w:val="0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0D281A" w:rsidRPr="00FD6175" w14:paraId="57947D76" w14:textId="77777777" w:rsidTr="002936EF">
        <w:trPr>
          <w:trHeight w:val="199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4D35380C" w14:textId="77777777" w:rsidR="000D281A" w:rsidRPr="00FD6175" w:rsidRDefault="000D281A" w:rsidP="00256096">
            <w:pPr>
              <w:pStyle w:val="TableParagraph"/>
              <w:kinsoku w:val="0"/>
              <w:overflowPunct w:val="0"/>
              <w:spacing w:before="112"/>
              <w:ind w:left="102"/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  <w:t>Race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13A2" w14:textId="77777777" w:rsidR="000D281A" w:rsidRPr="00FD6175" w:rsidRDefault="000D281A" w:rsidP="00256096">
            <w:pPr>
              <w:pStyle w:val="TableParagraph"/>
              <w:kinsoku w:val="0"/>
              <w:overflowPunct w:val="0"/>
              <w:spacing w:before="112"/>
              <w:ind w:left="102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African</w:t>
            </w:r>
          </w:p>
        </w:tc>
        <w:tc>
          <w:tcPr>
            <w:tcW w:w="2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D736" w14:textId="77777777" w:rsidR="000D281A" w:rsidRPr="00FD6175" w:rsidRDefault="000D281A" w:rsidP="00256096">
            <w:pPr>
              <w:pStyle w:val="TableParagraph"/>
              <w:kinsoku w:val="0"/>
              <w:overflowPunct w:val="0"/>
              <w:spacing w:before="112"/>
              <w:ind w:left="105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Coloured</w:t>
            </w:r>
          </w:p>
        </w:tc>
        <w:tc>
          <w:tcPr>
            <w:tcW w:w="1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A16A5" w14:textId="77777777" w:rsidR="000D281A" w:rsidRPr="00FD6175" w:rsidRDefault="000D281A" w:rsidP="00256096">
            <w:pPr>
              <w:pStyle w:val="TableParagraph"/>
              <w:kinsoku w:val="0"/>
              <w:overflowPunct w:val="0"/>
              <w:spacing w:before="112"/>
              <w:ind w:left="102"/>
              <w:rPr>
                <w:color w:val="404040" w:themeColor="text1" w:themeTint="BF"/>
                <w:spacing w:val="-10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Indian</w:t>
            </w:r>
            <w:r w:rsidRPr="00FD6175">
              <w:rPr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A496" w14:textId="77777777" w:rsidR="000D281A" w:rsidRPr="00FD6175" w:rsidRDefault="000D281A" w:rsidP="008C2BB5">
            <w:pPr>
              <w:pStyle w:val="TableParagraph"/>
              <w:kinsoku w:val="0"/>
              <w:overflowPunct w:val="0"/>
              <w:spacing w:before="112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White</w:t>
            </w:r>
          </w:p>
        </w:tc>
        <w:tc>
          <w:tcPr>
            <w:tcW w:w="2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F6DE" w14:textId="77777777" w:rsidR="000D281A" w:rsidRPr="00FD6175" w:rsidRDefault="000D281A" w:rsidP="00256096">
            <w:pPr>
              <w:pStyle w:val="TableParagraph"/>
              <w:kinsoku w:val="0"/>
              <w:overflowPunct w:val="0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Other</w:t>
            </w:r>
            <w:r w:rsidRPr="00FD6175">
              <w:rPr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(Specify)</w:t>
            </w:r>
          </w:p>
        </w:tc>
      </w:tr>
      <w:tr w:rsidR="00BF1BBD" w:rsidRPr="00FD6175" w14:paraId="6E1022DD" w14:textId="77777777" w:rsidTr="002936EF">
        <w:trPr>
          <w:trHeight w:val="450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769DF766" w14:textId="77777777" w:rsidR="00BF1BBD" w:rsidRPr="00FD6175" w:rsidRDefault="00BF1BBD" w:rsidP="00256096">
            <w:pPr>
              <w:pStyle w:val="TableParagraph"/>
              <w:kinsoku w:val="0"/>
              <w:overflowPunct w:val="0"/>
              <w:spacing w:before="113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Gender*(Stats)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F499" w14:textId="77777777" w:rsidR="00BF1BBD" w:rsidRPr="00FD6175" w:rsidRDefault="00BF1BBD" w:rsidP="00256096">
            <w:pPr>
              <w:pStyle w:val="TableParagraph"/>
              <w:kinsoku w:val="0"/>
              <w:overflowPunct w:val="0"/>
              <w:spacing w:before="113"/>
              <w:ind w:left="102"/>
              <w:rPr>
                <w:color w:val="404040" w:themeColor="text1" w:themeTint="BF"/>
                <w:spacing w:val="-4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4"/>
                <w:sz w:val="20"/>
                <w:szCs w:val="20"/>
              </w:rPr>
              <w:t>Male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3C64D4" w14:textId="77777777" w:rsidR="00BF1BBD" w:rsidRPr="00FD6175" w:rsidRDefault="00BF1BBD" w:rsidP="00BF1BBD">
            <w:pPr>
              <w:pStyle w:val="TableParagraph"/>
              <w:kinsoku w:val="0"/>
              <w:overflowPunct w:val="0"/>
              <w:spacing w:before="113"/>
              <w:ind w:left="102" w:right="141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Female</w:t>
            </w:r>
          </w:p>
        </w:tc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4EB4A" w14:textId="77777777" w:rsidR="00BF1BBD" w:rsidRPr="00FD6175" w:rsidRDefault="00BF1BBD" w:rsidP="00ED78EB">
            <w:pPr>
              <w:pStyle w:val="TableParagraph"/>
              <w:kinsoku w:val="0"/>
              <w:overflowPunct w:val="0"/>
              <w:spacing w:before="115"/>
              <w:ind w:left="116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Id/Passport number</w:t>
            </w:r>
          </w:p>
        </w:tc>
        <w:tc>
          <w:tcPr>
            <w:tcW w:w="26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F33A4A" w14:textId="77777777" w:rsidR="00BF1BBD" w:rsidRPr="00FD6175" w:rsidRDefault="00BF1BBD" w:rsidP="00ED78EB">
            <w:pPr>
              <w:pStyle w:val="TableParagraph"/>
              <w:kinsoku w:val="0"/>
              <w:overflowPunct w:val="0"/>
              <w:ind w:left="116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ED78EB" w:rsidRPr="00FD6175" w14:paraId="1BDD2F62" w14:textId="77777777" w:rsidTr="002936EF">
        <w:trPr>
          <w:trHeight w:val="709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7C166D65" w14:textId="77777777" w:rsidR="00ED78EB" w:rsidRPr="00FD6175" w:rsidRDefault="00ED78EB" w:rsidP="00256096">
            <w:pPr>
              <w:pStyle w:val="TableParagraph"/>
              <w:kinsoku w:val="0"/>
              <w:overflowPunct w:val="0"/>
              <w:spacing w:before="112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Postal Address</w:t>
            </w:r>
          </w:p>
        </w:tc>
        <w:tc>
          <w:tcPr>
            <w:tcW w:w="35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6FB84D" w14:textId="77777777" w:rsidR="00ED78EB" w:rsidRPr="00FD6175" w:rsidRDefault="00ED78EB" w:rsidP="00ED78EB">
            <w:pPr>
              <w:pStyle w:val="TableParagraph"/>
              <w:kinsoku w:val="0"/>
              <w:overflowPunct w:val="0"/>
              <w:ind w:left="47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FFE1825" w14:textId="77777777" w:rsidR="00ED78EB" w:rsidRPr="00FD6175" w:rsidRDefault="00ED78EB" w:rsidP="00ED78EB">
            <w:pPr>
              <w:pStyle w:val="TableParagraph"/>
              <w:kinsoku w:val="0"/>
              <w:overflowPunct w:val="0"/>
              <w:spacing w:before="115"/>
              <w:ind w:left="116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Physical Address</w:t>
            </w:r>
          </w:p>
        </w:tc>
        <w:tc>
          <w:tcPr>
            <w:tcW w:w="26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F129CC" w14:textId="77777777" w:rsidR="00ED78EB" w:rsidRPr="00FD6175" w:rsidRDefault="00ED78EB" w:rsidP="00ED78EB">
            <w:pPr>
              <w:pStyle w:val="TableParagraph"/>
              <w:kinsoku w:val="0"/>
              <w:overflowPunct w:val="0"/>
              <w:spacing w:before="112"/>
              <w:ind w:left="116"/>
              <w:rPr>
                <w:color w:val="404040" w:themeColor="text1" w:themeTint="BF"/>
                <w:spacing w:val="-5"/>
                <w:sz w:val="20"/>
                <w:szCs w:val="20"/>
              </w:rPr>
            </w:pPr>
          </w:p>
        </w:tc>
      </w:tr>
      <w:tr w:rsidR="002A5CBC" w:rsidRPr="00FD6175" w14:paraId="4AC94CF0" w14:textId="77777777" w:rsidTr="002936EF">
        <w:trPr>
          <w:trHeight w:val="364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0F6F85E5" w14:textId="77777777" w:rsidR="002A5CBC" w:rsidRPr="00FD6175" w:rsidRDefault="002A5CBC" w:rsidP="002A5CBC">
            <w:pPr>
              <w:pStyle w:val="TableParagraph"/>
              <w:kinsoku w:val="0"/>
              <w:overflowPunct w:val="0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 xml:space="preserve">Home Number </w:t>
            </w:r>
          </w:p>
        </w:tc>
        <w:tc>
          <w:tcPr>
            <w:tcW w:w="1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704AA7" w14:textId="77777777" w:rsidR="002A5CBC" w:rsidRPr="00FD6175" w:rsidRDefault="002A5CBC" w:rsidP="002A5CBC">
            <w:pPr>
              <w:pStyle w:val="TableParagraph"/>
              <w:kinsoku w:val="0"/>
              <w:overflowPunct w:val="0"/>
              <w:ind w:left="47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2ECC5CE" w14:textId="77777777" w:rsidR="002A5CBC" w:rsidRPr="00FD6175" w:rsidRDefault="002A5CBC" w:rsidP="002A5CBC">
            <w:pPr>
              <w:pStyle w:val="TableParagraph"/>
              <w:kinsoku w:val="0"/>
              <w:overflowPunct w:val="0"/>
              <w:ind w:left="47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Cell Number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06D4135" w14:textId="77777777" w:rsidR="002A5CBC" w:rsidRPr="00FD6175" w:rsidRDefault="002A5CBC" w:rsidP="002A5CBC">
            <w:pPr>
              <w:pStyle w:val="TableParagraph"/>
              <w:kinsoku w:val="0"/>
              <w:overflowPunct w:val="0"/>
              <w:ind w:left="116"/>
              <w:rPr>
                <w:b/>
                <w:color w:val="404040" w:themeColor="text1" w:themeTint="BF"/>
                <w:spacing w:val="-5"/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A6B7223" w14:textId="77777777" w:rsidR="002A5CBC" w:rsidRPr="00FD6175" w:rsidRDefault="002A5CBC" w:rsidP="002A5CBC">
            <w:pPr>
              <w:pStyle w:val="TableParagraph"/>
              <w:kinsoku w:val="0"/>
              <w:overflowPunct w:val="0"/>
              <w:ind w:left="116"/>
              <w:rPr>
                <w:b/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>Email Address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7066122" w14:textId="77777777" w:rsidR="002A5CBC" w:rsidRPr="00FD6175" w:rsidRDefault="002A5CBC" w:rsidP="00ED78EB">
            <w:pPr>
              <w:pStyle w:val="TableParagraph"/>
              <w:kinsoku w:val="0"/>
              <w:overflowPunct w:val="0"/>
              <w:spacing w:before="112"/>
              <w:ind w:left="116"/>
              <w:rPr>
                <w:color w:val="404040" w:themeColor="text1" w:themeTint="BF"/>
                <w:spacing w:val="-5"/>
                <w:sz w:val="20"/>
                <w:szCs w:val="20"/>
              </w:rPr>
            </w:pPr>
          </w:p>
        </w:tc>
      </w:tr>
      <w:tr w:rsidR="000D281A" w:rsidRPr="00FD6175" w14:paraId="2328633A" w14:textId="77777777" w:rsidTr="002936EF">
        <w:trPr>
          <w:trHeight w:val="65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DBDB"/>
          </w:tcPr>
          <w:p w14:paraId="27996922" w14:textId="77777777" w:rsidR="000D281A" w:rsidRPr="00FD6175" w:rsidRDefault="000D281A" w:rsidP="00256096">
            <w:pPr>
              <w:pStyle w:val="TableParagraph"/>
              <w:kinsoku w:val="0"/>
              <w:overflowPunct w:val="0"/>
              <w:spacing w:before="112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Marital Status</w:t>
            </w:r>
          </w:p>
        </w:tc>
        <w:tc>
          <w:tcPr>
            <w:tcW w:w="359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62FDF1" w14:textId="77777777" w:rsidR="000D281A" w:rsidRPr="00FD6175" w:rsidRDefault="000D281A" w:rsidP="00ED78EB">
            <w:pPr>
              <w:pStyle w:val="TableParagraph"/>
              <w:kinsoku w:val="0"/>
              <w:overflowPunct w:val="0"/>
              <w:ind w:left="47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7B4D00E" w14:textId="77777777" w:rsidR="000D281A" w:rsidRPr="00FD6175" w:rsidRDefault="000D281A" w:rsidP="00ED78EB">
            <w:pPr>
              <w:pStyle w:val="TableParagraph"/>
              <w:kinsoku w:val="0"/>
              <w:overflowPunct w:val="0"/>
              <w:spacing w:before="115"/>
              <w:ind w:left="116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D6175"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  <w:t>No</w:t>
            </w:r>
            <w:r w:rsidRPr="00FD6175">
              <w:rPr>
                <w:b/>
                <w:bCs/>
                <w:color w:val="3B3838" w:themeColor="background2" w:themeShade="40"/>
                <w:spacing w:val="-18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  <w:t>of</w:t>
            </w:r>
            <w:r w:rsidRPr="00FD6175">
              <w:rPr>
                <w:b/>
                <w:bCs/>
                <w:color w:val="3B3838" w:themeColor="background2" w:themeShade="40"/>
                <w:spacing w:val="-1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  <w:t>dependents</w:t>
            </w:r>
          </w:p>
        </w:tc>
        <w:tc>
          <w:tcPr>
            <w:tcW w:w="26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9E8A31" w14:textId="77777777" w:rsidR="000D281A" w:rsidRPr="00FD6175" w:rsidRDefault="000D281A" w:rsidP="00ED78EB">
            <w:pPr>
              <w:pStyle w:val="TableParagraph"/>
              <w:kinsoku w:val="0"/>
              <w:overflowPunct w:val="0"/>
              <w:spacing w:before="112"/>
              <w:ind w:left="116"/>
              <w:rPr>
                <w:color w:val="404040" w:themeColor="text1" w:themeTint="BF"/>
                <w:spacing w:val="-5"/>
                <w:sz w:val="20"/>
                <w:szCs w:val="20"/>
              </w:rPr>
            </w:pPr>
          </w:p>
        </w:tc>
      </w:tr>
      <w:tr w:rsidR="002936EF" w:rsidRPr="00FD6175" w14:paraId="1E28F8CF" w14:textId="77777777" w:rsidTr="002936EF">
        <w:trPr>
          <w:trHeight w:val="20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F73716C" w14:textId="77777777" w:rsidR="002936EF" w:rsidRPr="00FD6175" w:rsidRDefault="002936EF" w:rsidP="00256096">
            <w:pPr>
              <w:pStyle w:val="TableParagraph"/>
              <w:kinsoku w:val="0"/>
              <w:overflowPunct w:val="0"/>
              <w:spacing w:before="112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Citizenship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5C4" w14:textId="77777777" w:rsidR="002936EF" w:rsidRPr="00FD6175" w:rsidRDefault="002936EF" w:rsidP="00ED78EB">
            <w:pPr>
              <w:pStyle w:val="TableParagraph"/>
              <w:kinsoku w:val="0"/>
              <w:overflowPunct w:val="0"/>
              <w:ind w:left="47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 xml:space="preserve">South African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1DF" w14:textId="77777777" w:rsidR="002936EF" w:rsidRPr="00FD6175" w:rsidRDefault="002936EF" w:rsidP="00ED78EB">
            <w:pPr>
              <w:pStyle w:val="TableParagraph"/>
              <w:kinsoku w:val="0"/>
              <w:overflowPunct w:val="0"/>
              <w:ind w:left="47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 xml:space="preserve">Non-South African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09F" w14:textId="77777777" w:rsidR="002936EF" w:rsidRPr="00FD6175" w:rsidRDefault="002936EF" w:rsidP="00ED78EB">
            <w:pPr>
              <w:pStyle w:val="TableParagraph"/>
              <w:kinsoku w:val="0"/>
              <w:overflowPunct w:val="0"/>
              <w:ind w:left="47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 xml:space="preserve">Non-South African with Permanent Residency </w:t>
            </w:r>
          </w:p>
        </w:tc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E4FE79C" w14:textId="77777777" w:rsidR="002936EF" w:rsidRPr="00FD6175" w:rsidRDefault="002936EF" w:rsidP="00256096">
            <w:pPr>
              <w:pStyle w:val="TableParagraph"/>
              <w:kinsoku w:val="0"/>
              <w:overflowPunct w:val="0"/>
              <w:spacing w:before="115"/>
              <w:ind w:left="113"/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838" w:themeColor="background2" w:themeShade="40"/>
                <w:sz w:val="20"/>
                <w:szCs w:val="20"/>
              </w:rPr>
              <w:t>Work</w:t>
            </w:r>
            <w:r w:rsidRPr="00FD6175">
              <w:rPr>
                <w:b/>
                <w:bCs/>
                <w:color w:val="3B3838" w:themeColor="background2" w:themeShade="40"/>
                <w:spacing w:val="-2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838" w:themeColor="background2" w:themeShade="40"/>
                <w:sz w:val="20"/>
                <w:szCs w:val="20"/>
              </w:rPr>
              <w:t>permit:</w:t>
            </w:r>
            <w:r w:rsidRPr="00FD6175">
              <w:rPr>
                <w:b/>
                <w:bCs/>
                <w:color w:val="3B3838" w:themeColor="background2" w:themeShade="40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  <w:t>(valid)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754030" w14:textId="77777777" w:rsidR="002936EF" w:rsidRPr="00FD6175" w:rsidRDefault="002936EF" w:rsidP="00BF1BBD">
            <w:pPr>
              <w:pStyle w:val="TableParagraph"/>
              <w:kinsoku w:val="0"/>
              <w:overflowPunct w:val="0"/>
              <w:spacing w:before="112"/>
              <w:ind w:left="10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639" w14:textId="77777777" w:rsidR="002936EF" w:rsidRPr="00FD6175" w:rsidRDefault="002936EF" w:rsidP="00BF1BBD">
            <w:pPr>
              <w:pStyle w:val="TableParagraph"/>
              <w:kinsoku w:val="0"/>
              <w:overflowPunct w:val="0"/>
              <w:spacing w:before="112"/>
              <w:ind w:left="104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</w:tr>
      <w:tr w:rsidR="0027627F" w:rsidRPr="00FD6175" w14:paraId="6A71E697" w14:textId="77777777" w:rsidTr="002936EF">
        <w:trPr>
          <w:trHeight w:val="29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24DDD758" w14:textId="77777777" w:rsidR="0027627F" w:rsidRPr="00FD6175" w:rsidRDefault="000B2892" w:rsidP="00256096">
            <w:pPr>
              <w:pStyle w:val="TableParagraph"/>
              <w:kinsoku w:val="0"/>
              <w:overflowPunct w:val="0"/>
              <w:spacing w:before="112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Country of Birth</w:t>
            </w:r>
          </w:p>
        </w:tc>
        <w:tc>
          <w:tcPr>
            <w:tcW w:w="3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302" w14:textId="77777777" w:rsidR="0027627F" w:rsidRPr="00FD6175" w:rsidRDefault="0027627F" w:rsidP="00ED78EB">
            <w:pPr>
              <w:pStyle w:val="TableParagraph"/>
              <w:kinsoku w:val="0"/>
              <w:overflowPunct w:val="0"/>
              <w:ind w:left="47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39AEDF9" w14:textId="77777777" w:rsidR="0027627F" w:rsidRPr="00FD6175" w:rsidRDefault="00C97ADA" w:rsidP="00256096">
            <w:pPr>
              <w:pStyle w:val="TableParagraph"/>
              <w:kinsoku w:val="0"/>
              <w:overflowPunct w:val="0"/>
              <w:spacing w:before="115"/>
              <w:ind w:left="113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D6175">
              <w:rPr>
                <w:b/>
                <w:color w:val="3B3838" w:themeColor="background2" w:themeShade="40"/>
                <w:sz w:val="20"/>
                <w:szCs w:val="20"/>
              </w:rPr>
              <w:t>Expiry Date of Work Permit</w:t>
            </w:r>
          </w:p>
        </w:tc>
        <w:tc>
          <w:tcPr>
            <w:tcW w:w="26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A8592E" w14:textId="77777777" w:rsidR="0027627F" w:rsidRPr="00FD6175" w:rsidRDefault="0027627F" w:rsidP="00BF1BBD">
            <w:pPr>
              <w:pStyle w:val="TableParagraph"/>
              <w:kinsoku w:val="0"/>
              <w:overflowPunct w:val="0"/>
              <w:spacing w:before="112"/>
              <w:ind w:left="104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</w:p>
        </w:tc>
      </w:tr>
      <w:tr w:rsidR="00B74C85" w:rsidRPr="00FD6175" w14:paraId="547B3A6A" w14:textId="77777777" w:rsidTr="002936EF">
        <w:trPr>
          <w:trHeight w:val="65"/>
        </w:trPr>
        <w:tc>
          <w:tcPr>
            <w:tcW w:w="80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2EA8277E" w14:textId="77777777" w:rsidR="00256096" w:rsidRPr="00FD6175" w:rsidRDefault="00256096" w:rsidP="008C2BB5">
            <w:pPr>
              <w:pStyle w:val="TableParagraph"/>
              <w:kinsoku w:val="0"/>
              <w:overflowPunct w:val="0"/>
              <w:spacing w:before="113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If</w:t>
            </w:r>
            <w:r w:rsidRPr="00FD6175">
              <w:rPr>
                <w:b/>
                <w:bCs/>
                <w:color w:val="404040" w:themeColor="text1" w:themeTint="BF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not</w:t>
            </w:r>
            <w:r w:rsidRPr="00FD6175">
              <w:rPr>
                <w:b/>
                <w:bCs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South</w:t>
            </w:r>
            <w:r w:rsidRPr="00FD6175">
              <w:rPr>
                <w:b/>
                <w:bCs/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African</w:t>
            </w:r>
            <w:r w:rsidRPr="00FD6175">
              <w:rPr>
                <w:b/>
                <w:bCs/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–</w:t>
            </w:r>
            <w:r w:rsidRPr="00FD6175">
              <w:rPr>
                <w:b/>
                <w:bCs/>
                <w:color w:val="404040" w:themeColor="text1" w:themeTint="BF"/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Do</w:t>
            </w:r>
            <w:r w:rsidRPr="00FD6175">
              <w:rPr>
                <w:b/>
                <w:bCs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you</w:t>
            </w:r>
            <w:r w:rsidRPr="00FD6175">
              <w:rPr>
                <w:b/>
                <w:bCs/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have</w:t>
            </w:r>
            <w:r w:rsidRPr="00FD6175">
              <w:rPr>
                <w:b/>
                <w:bCs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permanent</w:t>
            </w:r>
            <w:r w:rsidRPr="00FD6175">
              <w:rPr>
                <w:b/>
                <w:bCs/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residency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FD130" w14:textId="77777777" w:rsidR="00256096" w:rsidRPr="00FD6175" w:rsidRDefault="00256096" w:rsidP="00BF1BBD">
            <w:pPr>
              <w:pStyle w:val="TableParagraph"/>
              <w:kinsoku w:val="0"/>
              <w:overflowPunct w:val="0"/>
              <w:spacing w:before="112"/>
              <w:ind w:left="10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CBB3" w14:textId="77777777" w:rsidR="00256096" w:rsidRPr="00FD6175" w:rsidRDefault="00256096" w:rsidP="00BF1BBD">
            <w:pPr>
              <w:pStyle w:val="TableParagraph"/>
              <w:kinsoku w:val="0"/>
              <w:overflowPunct w:val="0"/>
              <w:spacing w:before="112"/>
              <w:ind w:left="104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</w:tr>
      <w:tr w:rsidR="00B74C85" w:rsidRPr="00FD6175" w14:paraId="65927167" w14:textId="77777777" w:rsidTr="00716824">
        <w:trPr>
          <w:trHeight w:val="113"/>
        </w:trPr>
        <w:tc>
          <w:tcPr>
            <w:tcW w:w="80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167CCAAE" w14:textId="77777777" w:rsidR="00256096" w:rsidRPr="00FD6175" w:rsidRDefault="00256096" w:rsidP="008C2BB5">
            <w:pPr>
              <w:pStyle w:val="TableParagraph"/>
              <w:kinsoku w:val="0"/>
              <w:overflowPunct w:val="0"/>
              <w:spacing w:before="113"/>
              <w:ind w:left="102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Driver</w:t>
            </w:r>
            <w:r w:rsidRPr="00FD6175">
              <w:rPr>
                <w:rFonts w:cs="Calibri"/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’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s</w:t>
            </w:r>
            <w:r w:rsidRPr="00FD6175">
              <w:rPr>
                <w:b/>
                <w:bCs/>
                <w:color w:val="404040" w:themeColor="text1" w:themeTint="BF"/>
                <w:spacing w:val="-3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license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2457" w14:textId="77777777" w:rsidR="00256096" w:rsidRPr="00FD6175" w:rsidRDefault="00256096" w:rsidP="00BF1BBD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011C" w14:textId="77777777" w:rsidR="00256096" w:rsidRPr="00FD6175" w:rsidRDefault="00256096" w:rsidP="00BF1BBD">
            <w:pPr>
              <w:pStyle w:val="TableParagraph"/>
              <w:kinsoku w:val="0"/>
              <w:overflowPunct w:val="0"/>
              <w:spacing w:before="113"/>
              <w:ind w:left="104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</w:tr>
      <w:tr w:rsidR="00B74C85" w:rsidRPr="00FD6175" w14:paraId="5814CAD6" w14:textId="77777777" w:rsidTr="00ED78EB">
        <w:trPr>
          <w:trHeight w:val="251"/>
        </w:trPr>
        <w:tc>
          <w:tcPr>
            <w:tcW w:w="80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E155B47" w14:textId="77777777" w:rsidR="00256096" w:rsidRPr="00FD6175" w:rsidRDefault="00256096" w:rsidP="008C2BB5">
            <w:pPr>
              <w:ind w:left="102"/>
              <w:rPr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Are you currently applying for another position within our organization? If yes, could you please provide more details?</w:t>
            </w:r>
          </w:p>
          <w:p w14:paraId="545B8AFC" w14:textId="77777777" w:rsidR="00256096" w:rsidRPr="00FD6175" w:rsidRDefault="00256096" w:rsidP="008C2BB5">
            <w:pPr>
              <w:tabs>
                <w:tab w:val="left" w:pos="4230"/>
              </w:tabs>
              <w:ind w:left="102"/>
              <w:rPr>
                <w:b/>
                <w:color w:val="404040" w:themeColor="text1" w:themeTint="BF"/>
                <w:sz w:val="20"/>
                <w:szCs w:val="20"/>
              </w:rPr>
            </w:pPr>
            <w:proofErr w:type="gramStart"/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Vacancy :</w:t>
            </w:r>
            <w:proofErr w:type="gramEnd"/>
            <w:r w:rsidRPr="00FD6175">
              <w:rPr>
                <w:b/>
                <w:color w:val="404040" w:themeColor="text1" w:themeTint="BF"/>
                <w:sz w:val="20"/>
                <w:szCs w:val="20"/>
              </w:rPr>
              <w:t xml:space="preserve"> ___________________________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ab/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ab/>
              <w:t>Department:_____________________</w:t>
            </w:r>
          </w:p>
          <w:p w14:paraId="56EFB75E" w14:textId="77777777" w:rsidR="00256096" w:rsidRPr="00FD6175" w:rsidRDefault="00256096" w:rsidP="008C2BB5">
            <w:pPr>
              <w:ind w:left="102"/>
              <w:rPr>
                <w:b/>
                <w:color w:val="404040" w:themeColor="text1" w:themeTint="BF"/>
                <w:sz w:val="6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7879" w14:textId="77777777" w:rsidR="00256096" w:rsidRPr="00FD6175" w:rsidRDefault="00256096" w:rsidP="00BF1BBD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A64E" w14:textId="77777777" w:rsidR="00256096" w:rsidRPr="00FD6175" w:rsidRDefault="00256096" w:rsidP="00BF1BBD">
            <w:pPr>
              <w:pStyle w:val="TableParagraph"/>
              <w:kinsoku w:val="0"/>
              <w:overflowPunct w:val="0"/>
              <w:spacing w:before="113"/>
              <w:ind w:left="104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</w:tr>
      <w:tr w:rsidR="00BF1BBD" w:rsidRPr="00FD6175" w14:paraId="4C741925" w14:textId="77777777" w:rsidTr="002936EF">
        <w:trPr>
          <w:trHeight w:val="242"/>
        </w:trPr>
        <w:tc>
          <w:tcPr>
            <w:tcW w:w="55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0B65F0A" w14:textId="77777777" w:rsidR="00256096" w:rsidRPr="00FD6175" w:rsidRDefault="00256096" w:rsidP="008C2BB5">
            <w:pPr>
              <w:pStyle w:val="TableParagraph"/>
              <w:kinsoku w:val="0"/>
              <w:overflowPunct w:val="0"/>
              <w:spacing w:before="111" w:line="225" w:lineRule="exact"/>
              <w:ind w:left="102"/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Do</w:t>
            </w:r>
            <w:r w:rsidRPr="00FD6175">
              <w:rPr>
                <w:b/>
                <w:bCs/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you</w:t>
            </w:r>
            <w:r w:rsidRPr="00FD6175">
              <w:rPr>
                <w:b/>
                <w:bCs/>
                <w:color w:val="404040" w:themeColor="text1" w:themeTint="BF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currently</w:t>
            </w:r>
            <w:r w:rsidRPr="00FD6175">
              <w:rPr>
                <w:b/>
                <w:bCs/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work</w:t>
            </w:r>
            <w:r w:rsidRPr="00FD6175">
              <w:rPr>
                <w:b/>
                <w:bCs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 xml:space="preserve">at </w:t>
            </w:r>
            <w:r w:rsidRPr="00FD6175">
              <w:rPr>
                <w:b/>
                <w:bCs/>
                <w:color w:val="404040" w:themeColor="text1" w:themeTint="BF"/>
                <w:spacing w:val="-4"/>
                <w:sz w:val="20"/>
                <w:szCs w:val="20"/>
              </w:rPr>
              <w:t>DUT?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E0AB" w14:textId="77777777" w:rsidR="00256096" w:rsidRPr="00FD6175" w:rsidRDefault="00256096" w:rsidP="008C2BB5">
            <w:pPr>
              <w:pStyle w:val="TableParagraph"/>
              <w:kinsoku w:val="0"/>
              <w:overflowPunct w:val="0"/>
              <w:spacing w:before="111" w:line="225" w:lineRule="exact"/>
              <w:ind w:left="102"/>
              <w:jc w:val="center"/>
              <w:rPr>
                <w:bCs/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bCs/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D863" w14:textId="77777777" w:rsidR="00256096" w:rsidRPr="00FD6175" w:rsidRDefault="00256096" w:rsidP="008C2BB5">
            <w:pPr>
              <w:pStyle w:val="TableParagraph"/>
              <w:kinsoku w:val="0"/>
              <w:overflowPunct w:val="0"/>
              <w:spacing w:before="111" w:line="225" w:lineRule="exact"/>
              <w:ind w:left="102"/>
              <w:jc w:val="center"/>
              <w:rPr>
                <w:bCs/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bCs/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  <w:tc>
          <w:tcPr>
            <w:tcW w:w="3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26C2" w14:textId="77777777" w:rsidR="0069035E" w:rsidRPr="00FD6175" w:rsidRDefault="0069035E" w:rsidP="0069035E">
            <w:pPr>
              <w:pStyle w:val="TableParagraph"/>
              <w:kinsoku w:val="0"/>
              <w:overflowPunct w:val="0"/>
              <w:ind w:left="102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Department:</w:t>
            </w:r>
          </w:p>
          <w:p w14:paraId="3BE49D52" w14:textId="77777777" w:rsidR="00256096" w:rsidRPr="00FD6175" w:rsidRDefault="0069035E" w:rsidP="0069035E">
            <w:pPr>
              <w:pStyle w:val="TableParagraph"/>
              <w:kinsoku w:val="0"/>
              <w:overflowPunct w:val="0"/>
              <w:ind w:left="102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Position:</w:t>
            </w:r>
          </w:p>
        </w:tc>
      </w:tr>
      <w:tr w:rsidR="00BF1BBD" w:rsidRPr="00FD6175" w14:paraId="02000BD0" w14:textId="77777777" w:rsidTr="002936EF">
        <w:trPr>
          <w:trHeight w:val="356"/>
        </w:trPr>
        <w:tc>
          <w:tcPr>
            <w:tcW w:w="55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1CF58FCA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83"/>
              <w:ind w:left="102"/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Do</w:t>
            </w:r>
            <w:r w:rsidRPr="00FD6175">
              <w:rPr>
                <w:b/>
                <w:bCs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you</w:t>
            </w:r>
            <w:r w:rsidRPr="00FD6175">
              <w:rPr>
                <w:b/>
                <w:bCs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have</w:t>
            </w:r>
            <w:r w:rsidRPr="00FD6175">
              <w:rPr>
                <w:b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family</w:t>
            </w:r>
            <w:r w:rsidRPr="00FD6175">
              <w:rPr>
                <w:b/>
                <w:bCs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>members</w:t>
            </w:r>
            <w:r w:rsidRPr="00FD6175">
              <w:rPr>
                <w:b/>
                <w:bCs/>
                <w:color w:val="404040" w:themeColor="text1" w:themeTint="BF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 xml:space="preserve">or </w:t>
            </w:r>
            <w:r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relatives employed at DUT?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E8B7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203"/>
              <w:ind w:left="102"/>
              <w:jc w:val="center"/>
              <w:rPr>
                <w:bCs/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bCs/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16E07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203"/>
              <w:ind w:left="102"/>
              <w:jc w:val="center"/>
              <w:rPr>
                <w:bCs/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bCs/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  <w:tc>
          <w:tcPr>
            <w:tcW w:w="3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C934" w14:textId="77777777" w:rsidR="00795535" w:rsidRPr="00FD6175" w:rsidRDefault="00A51D2B" w:rsidP="008C2BB5">
            <w:pPr>
              <w:pStyle w:val="TableParagraph"/>
              <w:kinsoku w:val="0"/>
              <w:overflowPunct w:val="0"/>
              <w:ind w:left="102"/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Department:</w:t>
            </w:r>
          </w:p>
          <w:p w14:paraId="24418E62" w14:textId="77777777" w:rsidR="00A51D2B" w:rsidRPr="00FD6175" w:rsidRDefault="00A51D2B" w:rsidP="008C2BB5">
            <w:pPr>
              <w:pStyle w:val="TableParagraph"/>
              <w:kinsoku w:val="0"/>
              <w:overflowPunct w:val="0"/>
              <w:ind w:left="102"/>
              <w:rPr>
                <w:rFonts w:cs="Times New Roman"/>
                <w:color w:val="404040" w:themeColor="text1" w:themeTint="BF"/>
                <w:sz w:val="20"/>
                <w:szCs w:val="20"/>
              </w:rPr>
            </w:pPr>
            <w:r w:rsidRPr="00FD6175">
              <w:rPr>
                <w:rFonts w:cs="Times New Roman"/>
                <w:b/>
                <w:color w:val="404040" w:themeColor="text1" w:themeTint="BF"/>
                <w:sz w:val="20"/>
                <w:szCs w:val="20"/>
              </w:rPr>
              <w:t>Position:</w:t>
            </w:r>
            <w:r w:rsidRPr="00FD6175">
              <w:rPr>
                <w:rFonts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BF1BBD" w:rsidRPr="00FD6175" w14:paraId="04268F91" w14:textId="77777777" w:rsidTr="002936EF">
        <w:trPr>
          <w:trHeight w:val="426"/>
        </w:trPr>
        <w:tc>
          <w:tcPr>
            <w:tcW w:w="5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D1E59B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 w:right="285"/>
              <w:rPr>
                <w:b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Have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you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ever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been</w:t>
            </w:r>
            <w:r w:rsidRPr="00FD6175">
              <w:rPr>
                <w:b/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convicted</w:t>
            </w:r>
            <w:r w:rsidRPr="00FD6175">
              <w:rPr>
                <w:b/>
                <w:color w:val="404040" w:themeColor="text1" w:themeTint="BF"/>
                <w:spacing w:val="-18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of</w:t>
            </w:r>
            <w:r w:rsidRPr="00FD6175">
              <w:rPr>
                <w:b/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a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criminal</w:t>
            </w:r>
            <w:r w:rsidRPr="00FD6175">
              <w:rPr>
                <w:b/>
                <w:color w:val="404040" w:themeColor="text1" w:themeTint="BF"/>
                <w:spacing w:val="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offence?</w:t>
            </w:r>
            <w:r w:rsidRPr="00FD6175">
              <w:rPr>
                <w:b/>
                <w:color w:val="404040" w:themeColor="text1" w:themeTint="BF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If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yes</w:t>
            </w:r>
            <w:r w:rsidRPr="00FD6175">
              <w:rPr>
                <w:b/>
                <w:bCs/>
                <w:color w:val="404040" w:themeColor="text1" w:themeTint="BF"/>
                <w:spacing w:val="1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A3F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22AF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 w:right="2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  <w:tc>
          <w:tcPr>
            <w:tcW w:w="3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7E92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13"/>
              <w:ind w:left="102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BF1BBD" w:rsidRPr="00FD6175" w14:paraId="59148C7E" w14:textId="77777777" w:rsidTr="002936EF">
        <w:trPr>
          <w:trHeight w:val="426"/>
        </w:trPr>
        <w:tc>
          <w:tcPr>
            <w:tcW w:w="5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5E7010" w14:textId="77777777" w:rsidR="008C2BB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/>
              <w:rPr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Have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you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ever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been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dismissed</w:t>
            </w:r>
            <w:r w:rsidRPr="00FD6175">
              <w:rPr>
                <w:b/>
                <w:color w:val="404040" w:themeColor="text1" w:themeTint="BF"/>
                <w:spacing w:val="-15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from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any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employment?</w:t>
            </w:r>
          </w:p>
          <w:p w14:paraId="7FFDED1A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/>
              <w:rPr>
                <w:b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If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yes</w:t>
            </w:r>
            <w:r w:rsidRPr="00FD6175">
              <w:rPr>
                <w:b/>
                <w:bCs/>
                <w:color w:val="404040" w:themeColor="text1" w:themeTint="BF"/>
                <w:spacing w:val="-2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FBD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F1B7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 w:right="2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  <w:tc>
          <w:tcPr>
            <w:tcW w:w="3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AF8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13"/>
              <w:ind w:left="102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BF1BBD" w:rsidRPr="00FD6175" w14:paraId="68A3590D" w14:textId="77777777" w:rsidTr="002936EF">
        <w:trPr>
          <w:trHeight w:val="426"/>
        </w:trPr>
        <w:tc>
          <w:tcPr>
            <w:tcW w:w="5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5E93CC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18"/>
              <w:ind w:left="102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Is</w:t>
            </w:r>
            <w:r w:rsidRPr="00FD6175">
              <w:rPr>
                <w:b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there</w:t>
            </w:r>
            <w:r w:rsidRPr="00FD6175">
              <w:rPr>
                <w:b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any</w:t>
            </w:r>
            <w:r w:rsidRPr="00FD6175">
              <w:rPr>
                <w:b/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other</w:t>
            </w:r>
            <w:r w:rsidRPr="00FD6175">
              <w:rPr>
                <w:b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disclosure</w:t>
            </w:r>
            <w:r w:rsidRPr="00FD6175">
              <w:rPr>
                <w:b/>
                <w:color w:val="404040" w:themeColor="text1" w:themeTint="BF"/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of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circumstances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you</w:t>
            </w:r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would</w:t>
            </w:r>
            <w:r w:rsidRPr="00FD6175">
              <w:rPr>
                <w:b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like</w:t>
            </w:r>
            <w:r w:rsidRPr="00FD6175">
              <w:rPr>
                <w:b/>
                <w:color w:val="404040" w:themeColor="text1" w:themeTint="BF"/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 xml:space="preserve">to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make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the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Selection</w:t>
            </w:r>
            <w:r w:rsidRPr="00FD6175">
              <w:rPr>
                <w:b/>
                <w:color w:val="404040" w:themeColor="text1" w:themeTint="BF"/>
                <w:spacing w:val="62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Committee</w:t>
            </w:r>
            <w:r w:rsidRPr="00FD6175">
              <w:rPr>
                <w:b/>
                <w:color w:val="404040" w:themeColor="text1" w:themeTint="BF"/>
                <w:spacing w:val="-1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aware</w:t>
            </w:r>
            <w:r w:rsidRPr="00FD6175">
              <w:rPr>
                <w:b/>
                <w:color w:val="404040" w:themeColor="text1" w:themeTint="BF"/>
                <w:spacing w:val="-18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>of?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9A4E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70"/>
              <w:ind w:left="102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67B8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70"/>
              <w:ind w:left="102" w:right="2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  <w:tc>
          <w:tcPr>
            <w:tcW w:w="3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DF52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22"/>
              <w:ind w:left="102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BF1BBD" w:rsidRPr="00FD6175" w14:paraId="0408D818" w14:textId="77777777" w:rsidTr="002936EF">
        <w:trPr>
          <w:trHeight w:val="257"/>
        </w:trPr>
        <w:tc>
          <w:tcPr>
            <w:tcW w:w="5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9C491F" w14:textId="77777777" w:rsidR="00795535" w:rsidRPr="00FD6175" w:rsidRDefault="00795535" w:rsidP="008C2BB5">
            <w:pPr>
              <w:pStyle w:val="TableParagraph"/>
              <w:kinsoku w:val="0"/>
              <w:overflowPunct w:val="0"/>
              <w:ind w:left="102"/>
              <w:rPr>
                <w:b/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Do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you</w:t>
            </w:r>
            <w:r w:rsidRPr="00FD6175">
              <w:rPr>
                <w:b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have</w:t>
            </w:r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any</w:t>
            </w:r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disability</w:t>
            </w:r>
            <w:r w:rsidRPr="00FD6175">
              <w:rPr>
                <w:b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you</w:t>
            </w:r>
            <w:r w:rsidRPr="00FD6175">
              <w:rPr>
                <w:b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would</w:t>
            </w:r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like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to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declare?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1EB3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9D34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02" w:right="2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  <w:tc>
          <w:tcPr>
            <w:tcW w:w="3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E79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13"/>
              <w:ind w:left="102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795535" w:rsidRPr="00FD6175" w14:paraId="0B023CBE" w14:textId="77777777" w:rsidTr="002936EF">
        <w:trPr>
          <w:trHeight w:val="426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56C5EB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38"/>
              <w:rPr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Disability</w:t>
            </w:r>
            <w:r w:rsidRPr="00FD6175">
              <w:rPr>
                <w:b/>
                <w:color w:val="404040" w:themeColor="text1" w:themeTint="BF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Status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3A0DD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165"/>
              <w:rPr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Is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the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nature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of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your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impairment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059E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 w:right="27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Physical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,</w:t>
            </w:r>
            <w:r w:rsidR="008C2BB5" w:rsidRPr="00FD6175">
              <w:rPr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if</w:t>
            </w:r>
            <w:r w:rsidR="008C2BB5" w:rsidRPr="00FD6175">
              <w:rPr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="008C2BB5"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yes</w:t>
            </w:r>
            <w:r w:rsidR="008C2BB5" w:rsidRPr="00FD6175">
              <w:rPr>
                <w:b/>
                <w:bCs/>
                <w:color w:val="404040" w:themeColor="text1" w:themeTint="BF"/>
                <w:spacing w:val="3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553D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Yes</w:t>
            </w:r>
          </w:p>
          <w:p w14:paraId="39CDF301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5225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No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14AF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BF1BBD" w:rsidRPr="00FD6175" w14:paraId="4DEF6DD8" w14:textId="77777777" w:rsidTr="002936EF">
        <w:trPr>
          <w:trHeight w:val="426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E0FD38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38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5F3007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165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388F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 w:right="27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Mental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,</w:t>
            </w:r>
            <w:r w:rsidR="008C2BB5" w:rsidRPr="00FD6175">
              <w:rPr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if</w:t>
            </w:r>
            <w:r w:rsidR="008C2BB5" w:rsidRPr="00FD6175">
              <w:rPr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="008C2BB5"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yes</w:t>
            </w:r>
            <w:r w:rsidR="008C2BB5" w:rsidRPr="00FD6175">
              <w:rPr>
                <w:b/>
                <w:bCs/>
                <w:color w:val="404040" w:themeColor="text1" w:themeTint="BF"/>
                <w:spacing w:val="3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B2BE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Yes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1955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No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CAD0" w14:textId="77777777" w:rsidR="00795535" w:rsidRPr="00FD6175" w:rsidRDefault="00795535" w:rsidP="00795535">
            <w:pPr>
              <w:ind w:left="103"/>
              <w:rPr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BF1BBD" w:rsidRPr="00FD6175" w14:paraId="132DB0D1" w14:textId="77777777" w:rsidTr="002936EF">
        <w:trPr>
          <w:trHeight w:val="426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55E0F7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38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A45A57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165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AA21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 w:right="27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z w:val="20"/>
                <w:szCs w:val="20"/>
              </w:rPr>
              <w:t>Combination</w:t>
            </w:r>
            <w:r w:rsidRPr="00FD6175">
              <w:rPr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of</w:t>
            </w:r>
            <w:r w:rsidRPr="00FD6175">
              <w:rPr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pacing w:val="-4"/>
                <w:sz w:val="20"/>
                <w:szCs w:val="20"/>
              </w:rPr>
              <w:t>both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,</w:t>
            </w:r>
            <w:r w:rsidR="008C2BB5" w:rsidRPr="00FD6175">
              <w:rPr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if</w:t>
            </w:r>
            <w:r w:rsidR="008C2BB5" w:rsidRPr="00FD6175">
              <w:rPr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="008C2BB5"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yes</w:t>
            </w:r>
            <w:r w:rsidR="008C2BB5" w:rsidRPr="00FD6175">
              <w:rPr>
                <w:b/>
                <w:bCs/>
                <w:color w:val="404040" w:themeColor="text1" w:themeTint="BF"/>
                <w:spacing w:val="3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478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Yes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1714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No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18AE" w14:textId="77777777" w:rsidR="00795535" w:rsidRPr="00FD6175" w:rsidRDefault="00795535" w:rsidP="00795535">
            <w:pPr>
              <w:ind w:left="103"/>
              <w:rPr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BF1BBD" w:rsidRPr="00FD6175" w14:paraId="26BAC767" w14:textId="77777777" w:rsidTr="002936EF">
        <w:trPr>
          <w:trHeight w:val="426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E50117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38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67ADEB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165"/>
              <w:rPr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Is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the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nature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of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your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impairment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CCB1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2"/>
              <w:ind w:left="111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Temporal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,</w:t>
            </w:r>
            <w:r w:rsidR="008C2BB5" w:rsidRPr="00FD6175">
              <w:rPr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if</w:t>
            </w:r>
            <w:r w:rsidR="008C2BB5" w:rsidRPr="00FD6175">
              <w:rPr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="008C2BB5"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yes</w:t>
            </w:r>
            <w:r w:rsidR="008C2BB5" w:rsidRPr="00FD6175">
              <w:rPr>
                <w:b/>
                <w:bCs/>
                <w:color w:val="404040" w:themeColor="text1" w:themeTint="BF"/>
                <w:spacing w:val="3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E3F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Yes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565B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No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EC4" w14:textId="77777777" w:rsidR="00795535" w:rsidRPr="00FD6175" w:rsidRDefault="00795535" w:rsidP="00795535">
            <w:pPr>
              <w:ind w:left="103"/>
              <w:rPr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BF1BBD" w:rsidRPr="00FD6175" w14:paraId="0D68A828" w14:textId="77777777" w:rsidTr="002936EF">
        <w:trPr>
          <w:trHeight w:val="426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8077DB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38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830AA9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165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EA22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2"/>
              <w:ind w:left="111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Permanent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,</w:t>
            </w:r>
            <w:r w:rsidR="008C2BB5" w:rsidRPr="00FD6175">
              <w:rPr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z w:val="20"/>
                <w:szCs w:val="20"/>
              </w:rPr>
              <w:t>if</w:t>
            </w:r>
            <w:r w:rsidR="008C2BB5" w:rsidRPr="00FD6175">
              <w:rPr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="008C2BB5"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yes</w:t>
            </w:r>
            <w:r w:rsidR="008C2BB5" w:rsidRPr="00FD6175">
              <w:rPr>
                <w:b/>
                <w:bCs/>
                <w:color w:val="404040" w:themeColor="text1" w:themeTint="BF"/>
                <w:spacing w:val="3"/>
                <w:sz w:val="20"/>
                <w:szCs w:val="20"/>
              </w:rPr>
              <w:t xml:space="preserve"> </w:t>
            </w:r>
            <w:r w:rsidR="008C2BB5"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F40B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Yes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0DBC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 xml:space="preserve">No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A092" w14:textId="77777777" w:rsidR="00795535" w:rsidRPr="00FD6175" w:rsidRDefault="00795535" w:rsidP="00795535">
            <w:pPr>
              <w:ind w:left="103"/>
              <w:rPr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  <w:tr w:rsidR="0036754E" w:rsidRPr="00FD6175" w14:paraId="3CA5722C" w14:textId="77777777" w:rsidTr="002936EF">
        <w:trPr>
          <w:trHeight w:val="426"/>
        </w:trPr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07B2F8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38"/>
              <w:rPr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Is</w:t>
            </w:r>
            <w:r w:rsidRPr="00FD6175">
              <w:rPr>
                <w:b/>
                <w:color w:val="404040" w:themeColor="text1" w:themeTint="BF"/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the</w:t>
            </w:r>
            <w:r w:rsidRPr="00FD6175">
              <w:rPr>
                <w:b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nature</w:t>
            </w:r>
            <w:r w:rsidRPr="00FD6175">
              <w:rPr>
                <w:b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of</w:t>
            </w:r>
            <w:r w:rsidRPr="00FD6175">
              <w:rPr>
                <w:b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your</w:t>
            </w:r>
            <w:r w:rsidRPr="00FD6175">
              <w:rPr>
                <w:b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impairment</w:t>
            </w:r>
            <w:r w:rsidRPr="00FD6175">
              <w:rPr>
                <w:b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substantially</w:t>
            </w:r>
            <w:r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limiting</w:t>
            </w:r>
          </w:p>
        </w:tc>
        <w:tc>
          <w:tcPr>
            <w:tcW w:w="2552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697C8E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DC30B9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 w:right="2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61196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3"/>
              <w:ind w:left="103"/>
              <w:rPr>
                <w:color w:val="404040" w:themeColor="text1" w:themeTint="BF"/>
                <w:spacing w:val="-2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z w:val="20"/>
                <w:szCs w:val="20"/>
              </w:rPr>
              <w:t>If</w:t>
            </w:r>
            <w:r w:rsidRPr="00FD6175">
              <w:rPr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your</w:t>
            </w:r>
            <w:r w:rsidRPr="00FD6175">
              <w:rPr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impairment</w:t>
            </w:r>
            <w:r w:rsidRPr="00FD6175">
              <w:rPr>
                <w:color w:val="404040" w:themeColor="text1" w:themeTint="BF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is</w:t>
            </w:r>
            <w:r w:rsidRPr="00FD6175">
              <w:rPr>
                <w:color w:val="404040" w:themeColor="text1" w:themeTint="BF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substantially</w:t>
            </w:r>
            <w:r w:rsidRPr="00FD6175">
              <w:rPr>
                <w:color w:val="404040" w:themeColor="text1" w:themeTint="BF"/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limiting,</w:t>
            </w:r>
            <w:r w:rsidRPr="00FD6175">
              <w:rPr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will</w:t>
            </w:r>
            <w:r w:rsidRPr="00FD6175">
              <w:rPr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you</w:t>
            </w:r>
            <w:r w:rsidRPr="00FD6175">
              <w:rPr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need</w:t>
            </w:r>
            <w:r w:rsidRPr="00FD6175">
              <w:rPr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>support</w:t>
            </w:r>
            <w:r w:rsidRPr="00FD6175">
              <w:rPr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color w:val="404040" w:themeColor="text1" w:themeTint="BF"/>
                <w:sz w:val="20"/>
                <w:szCs w:val="20"/>
              </w:rPr>
              <w:t xml:space="preserve">to perform the essential functions of your job should you be </w:t>
            </w: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appointed?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5BF1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0C15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 w:right="2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</w:tr>
      <w:tr w:rsidR="00BF1BBD" w:rsidRPr="00FD6175" w14:paraId="5378A27D" w14:textId="77777777" w:rsidTr="002936EF">
        <w:trPr>
          <w:trHeight w:val="27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9D53B" w14:textId="77777777" w:rsidR="00795535" w:rsidRPr="00FD6175" w:rsidRDefault="00795535" w:rsidP="008C2BB5">
            <w:pPr>
              <w:pStyle w:val="TableParagraph"/>
              <w:kinsoku w:val="0"/>
              <w:overflowPunct w:val="0"/>
              <w:spacing w:before="68"/>
              <w:ind w:left="138"/>
              <w:rPr>
                <w:b/>
                <w:color w:val="404040" w:themeColor="text1" w:themeTint="BF"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Have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you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ever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been</w:t>
            </w:r>
            <w:r w:rsidRPr="00FD6175">
              <w:rPr>
                <w:b/>
                <w:color w:val="404040" w:themeColor="text1" w:themeTint="BF"/>
                <w:spacing w:val="23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medically</w:t>
            </w:r>
            <w:r w:rsidRPr="00FD6175">
              <w:rPr>
                <w:b/>
                <w:color w:val="404040" w:themeColor="text1" w:themeTint="BF"/>
                <w:spacing w:val="-16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boarded,</w:t>
            </w:r>
            <w:r w:rsidRPr="00FD6175">
              <w:rPr>
                <w:b/>
                <w:color w:val="404040" w:themeColor="text1" w:themeTint="BF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if</w:t>
            </w:r>
            <w:r w:rsidRPr="00FD6175">
              <w:rPr>
                <w:b/>
                <w:color w:val="404040" w:themeColor="text1" w:themeTint="BF"/>
                <w:spacing w:val="-1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404040" w:themeColor="text1" w:themeTint="BF"/>
                <w:sz w:val="20"/>
                <w:szCs w:val="20"/>
              </w:rPr>
              <w:t>yes</w:t>
            </w:r>
            <w:r w:rsidRPr="00FD6175">
              <w:rPr>
                <w:b/>
                <w:bCs/>
                <w:color w:val="404040" w:themeColor="text1" w:themeTint="BF"/>
                <w:spacing w:val="3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60AB5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58629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 w:right="27"/>
              <w:jc w:val="center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5"/>
                <w:sz w:val="20"/>
                <w:szCs w:val="20"/>
              </w:rPr>
              <w:t>No</w:t>
            </w:r>
          </w:p>
        </w:tc>
        <w:tc>
          <w:tcPr>
            <w:tcW w:w="4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18CCE0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68"/>
              <w:ind w:left="65" w:right="27"/>
              <w:rPr>
                <w:color w:val="404040" w:themeColor="text1" w:themeTint="BF"/>
                <w:spacing w:val="-5"/>
                <w:sz w:val="20"/>
                <w:szCs w:val="20"/>
              </w:rPr>
            </w:pPr>
            <w:r w:rsidRPr="00FD6175">
              <w:rPr>
                <w:color w:val="404040" w:themeColor="text1" w:themeTint="BF"/>
                <w:spacing w:val="-2"/>
                <w:sz w:val="20"/>
                <w:szCs w:val="20"/>
              </w:rPr>
              <w:t>Specify</w:t>
            </w:r>
          </w:p>
        </w:tc>
      </w:tr>
    </w:tbl>
    <w:p w14:paraId="55FE6BA7" w14:textId="77777777" w:rsidR="005F0362" w:rsidRPr="00FD6175" w:rsidRDefault="005F0362" w:rsidP="005F0362">
      <w:pPr>
        <w:pStyle w:val="BodyText"/>
        <w:kinsoku w:val="0"/>
        <w:overflowPunct w:val="0"/>
        <w:spacing w:before="2" w:after="1"/>
        <w:rPr>
          <w:sz w:val="20"/>
          <w:szCs w:val="20"/>
        </w:rPr>
      </w:pPr>
    </w:p>
    <w:tbl>
      <w:tblPr>
        <w:tblW w:w="11057" w:type="dxa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7"/>
        <w:gridCol w:w="2420"/>
        <w:gridCol w:w="2510"/>
      </w:tblGrid>
      <w:tr w:rsidR="005F0362" w:rsidRPr="00FD6175" w14:paraId="7DA7803C" w14:textId="77777777" w:rsidTr="003C3A16">
        <w:trPr>
          <w:trHeight w:val="921"/>
        </w:trPr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1C74C222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line="234" w:lineRule="exact"/>
              <w:ind w:left="61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Qualifications</w:t>
            </w:r>
            <w:r w:rsidRPr="00FD6175">
              <w:rPr>
                <w:b/>
                <w:bCs/>
                <w:color w:val="3B3B3B"/>
                <w:spacing w:val="-2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and</w:t>
            </w:r>
            <w:r w:rsidRPr="00FD6175">
              <w:rPr>
                <w:b/>
                <w:bCs/>
                <w:color w:val="3B3B3B"/>
                <w:spacing w:val="-2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Experience</w:t>
            </w:r>
          </w:p>
          <w:p w14:paraId="46484B5F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line="220" w:lineRule="exact"/>
              <w:ind w:left="61"/>
              <w:rPr>
                <w:b/>
                <w:bCs/>
                <w:color w:val="3B3B3B"/>
                <w:spacing w:val="-5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Please</w:t>
            </w:r>
            <w:r w:rsidRPr="00FD6175">
              <w:rPr>
                <w:b/>
                <w:bCs/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complete</w:t>
            </w:r>
            <w:r w:rsidRPr="00FD6175">
              <w:rPr>
                <w:b/>
                <w:bCs/>
                <w:color w:val="3B3B3B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this</w:t>
            </w:r>
            <w:r w:rsidRPr="00FD6175">
              <w:rPr>
                <w:b/>
                <w:bCs/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section</w:t>
            </w:r>
            <w:r w:rsidRPr="00FD6175">
              <w:rPr>
                <w:b/>
                <w:bCs/>
                <w:color w:val="3B3B3B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in</w:t>
            </w:r>
            <w:r w:rsidRPr="00FD6175">
              <w:rPr>
                <w:b/>
                <w:bCs/>
                <w:color w:val="3B3B3B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full.</w:t>
            </w:r>
            <w:r w:rsidRPr="00FD6175">
              <w:rPr>
                <w:b/>
                <w:bCs/>
                <w:color w:val="3B3B3B"/>
                <w:spacing w:val="7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Do</w:t>
            </w:r>
            <w:r w:rsidRPr="00FD6175">
              <w:rPr>
                <w:b/>
                <w:bCs/>
                <w:color w:val="3B3B3B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not</w:t>
            </w:r>
            <w:r w:rsidRPr="00FD6175">
              <w:rPr>
                <w:b/>
                <w:bCs/>
                <w:color w:val="3B3B3B"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complete</w:t>
            </w:r>
            <w:r w:rsidRPr="00FD6175">
              <w:rPr>
                <w:b/>
                <w:bCs/>
                <w:color w:val="3B3B3B"/>
                <w:spacing w:val="-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with</w:t>
            </w:r>
            <w:r w:rsidRPr="00FD6175">
              <w:rPr>
                <w:b/>
                <w:bCs/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“Refer</w:t>
            </w:r>
            <w:r w:rsidRPr="00FD6175">
              <w:rPr>
                <w:b/>
                <w:bCs/>
                <w:color w:val="3B3B3B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to</w:t>
            </w:r>
            <w:r w:rsidRPr="00FD6175">
              <w:rPr>
                <w:b/>
                <w:bCs/>
                <w:color w:val="3B3B3B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5"/>
                <w:sz w:val="20"/>
                <w:szCs w:val="20"/>
              </w:rPr>
              <w:t>CV”</w:t>
            </w:r>
          </w:p>
          <w:p w14:paraId="5E805E1E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line="225" w:lineRule="exact"/>
              <w:ind w:left="61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Qualifications</w:t>
            </w:r>
            <w:r w:rsidRPr="00FD6175">
              <w:rPr>
                <w:b/>
                <w:bCs/>
                <w:color w:val="3B3B3B"/>
                <w:spacing w:val="-17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will</w:t>
            </w:r>
            <w:r w:rsidRPr="00FD6175">
              <w:rPr>
                <w:b/>
                <w:bCs/>
                <w:color w:val="3B3B3B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be</w:t>
            </w:r>
            <w:r w:rsidRPr="00FD6175">
              <w:rPr>
                <w:b/>
                <w:bCs/>
                <w:color w:val="3B3B3B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verified</w:t>
            </w:r>
            <w:r w:rsidRPr="00FD6175">
              <w:rPr>
                <w:b/>
                <w:bCs/>
                <w:color w:val="3B3B3B"/>
                <w:spacing w:val="-16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during</w:t>
            </w:r>
            <w:r w:rsidRPr="00FD6175">
              <w:rPr>
                <w:b/>
                <w:bCs/>
                <w:color w:val="3B3B3B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the</w:t>
            </w:r>
            <w:r w:rsidRPr="00FD6175">
              <w:rPr>
                <w:b/>
                <w:bCs/>
                <w:color w:val="3B3B3B"/>
                <w:spacing w:val="-1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selection</w:t>
            </w:r>
            <w:r w:rsidRPr="00FD6175">
              <w:rPr>
                <w:b/>
                <w:bCs/>
                <w:color w:val="3B3B3B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and</w:t>
            </w:r>
            <w:r w:rsidRPr="00FD6175">
              <w:rPr>
                <w:b/>
                <w:bCs/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appointment</w:t>
            </w:r>
            <w:r w:rsidRPr="00FD6175">
              <w:rPr>
                <w:b/>
                <w:bCs/>
                <w:color w:val="3B3B3B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process</w:t>
            </w:r>
          </w:p>
        </w:tc>
      </w:tr>
      <w:tr w:rsidR="005F0362" w:rsidRPr="00FD6175" w14:paraId="028AF084" w14:textId="77777777" w:rsidTr="003C3A16">
        <w:trPr>
          <w:trHeight w:val="557"/>
        </w:trPr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1DEF67BF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15"/>
              <w:ind w:left="61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Senior Certificate/Degree/Diploma/Other qualification obtained</w:t>
            </w:r>
          </w:p>
          <w:p w14:paraId="046BDE3C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39"/>
              <w:ind w:left="61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z w:val="20"/>
                <w:szCs w:val="20"/>
              </w:rPr>
              <w:t>and</w:t>
            </w:r>
            <w:r w:rsidRPr="00FD6175">
              <w:rPr>
                <w:b/>
                <w:bCs/>
                <w:color w:val="3B3B3B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z w:val="20"/>
                <w:szCs w:val="20"/>
              </w:rPr>
              <w:t>(Add</w:t>
            </w:r>
            <w:r w:rsidRPr="00FD6175">
              <w:rPr>
                <w:b/>
                <w:bCs/>
                <w:color w:val="3B3B3B"/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z w:val="20"/>
                <w:szCs w:val="20"/>
              </w:rPr>
              <w:t>appendix</w:t>
            </w:r>
            <w:r w:rsidRPr="00FD6175">
              <w:rPr>
                <w:b/>
                <w:bCs/>
                <w:color w:val="3B3B3B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z w:val="20"/>
                <w:szCs w:val="20"/>
              </w:rPr>
              <w:t>if</w:t>
            </w:r>
            <w:r w:rsidRPr="00FD6175">
              <w:rPr>
                <w:b/>
                <w:bCs/>
                <w:color w:val="3B3B3B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required)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9396117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171"/>
              <w:ind w:left="62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Institution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694E7928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171"/>
              <w:ind w:left="62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Year</w:t>
            </w:r>
            <w:r w:rsidRPr="00FD6175">
              <w:rPr>
                <w:b/>
                <w:bCs/>
                <w:color w:val="3B3B3B"/>
                <w:spacing w:val="-3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completed</w:t>
            </w:r>
          </w:p>
        </w:tc>
      </w:tr>
      <w:tr w:rsidR="005F0362" w:rsidRPr="00FD6175" w14:paraId="77C43A9C" w14:textId="77777777" w:rsidTr="003C3A16">
        <w:trPr>
          <w:trHeight w:val="327"/>
        </w:trPr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AA88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EE2F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7C8F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F0362" w:rsidRPr="00FD6175" w14:paraId="5D052469" w14:textId="77777777" w:rsidTr="003C3A16">
        <w:trPr>
          <w:trHeight w:val="326"/>
        </w:trPr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6982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7D5E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2A28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F0362" w:rsidRPr="00FD6175" w14:paraId="7AABCAB3" w14:textId="77777777" w:rsidTr="003C3A16">
        <w:trPr>
          <w:trHeight w:val="327"/>
        </w:trPr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AEDB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D1D0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F2A1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F0362" w:rsidRPr="00FD6175" w14:paraId="2927CB15" w14:textId="77777777" w:rsidTr="003C3A16">
        <w:trPr>
          <w:trHeight w:val="325"/>
        </w:trPr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286B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6039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2BE5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76A6A4C4" w14:textId="77777777" w:rsidR="005B08E8" w:rsidRPr="00FD6175" w:rsidRDefault="005B08E8" w:rsidP="005B08E8">
      <w:pPr>
        <w:pStyle w:val="Heading3"/>
        <w:keepNext w:val="0"/>
        <w:keepLines w:val="0"/>
        <w:tabs>
          <w:tab w:val="left" w:pos="907"/>
        </w:tabs>
        <w:kinsoku w:val="0"/>
        <w:overflowPunct w:val="0"/>
        <w:spacing w:before="0"/>
        <w:rPr>
          <w:rFonts w:ascii="Gill Sans MT" w:hAnsi="Gill Sans MT"/>
          <w:b/>
          <w:color w:val="404040" w:themeColor="text1" w:themeTint="BF"/>
          <w:spacing w:val="-2"/>
          <w:sz w:val="20"/>
          <w:szCs w:val="20"/>
        </w:rPr>
      </w:pPr>
    </w:p>
    <w:tbl>
      <w:tblPr>
        <w:tblW w:w="11057" w:type="dxa"/>
        <w:tblInd w:w="-1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3342"/>
        <w:gridCol w:w="4314"/>
      </w:tblGrid>
      <w:tr w:rsidR="005B08E8" w:rsidRPr="00FD6175" w14:paraId="1DE81E58" w14:textId="77777777" w:rsidTr="003C3A16">
        <w:trPr>
          <w:trHeight w:val="479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0BDF9F" w14:textId="77777777" w:rsidR="00295FE6" w:rsidRPr="00FD6175" w:rsidRDefault="00295FE6" w:rsidP="008A6ADC">
            <w:pPr>
              <w:pStyle w:val="TableParagraph"/>
              <w:kinsoku w:val="0"/>
              <w:overflowPunct w:val="0"/>
              <w:spacing w:before="99"/>
              <w:ind w:left="100" w:right="446"/>
              <w:rPr>
                <w:b/>
                <w:i/>
                <w:iCs/>
                <w:sz w:val="20"/>
                <w:szCs w:val="20"/>
              </w:rPr>
            </w:pPr>
            <w:r w:rsidRPr="00FD6175">
              <w:rPr>
                <w:b/>
                <w:color w:val="404040" w:themeColor="text1" w:themeTint="BF"/>
                <w:sz w:val="20"/>
                <w:szCs w:val="20"/>
              </w:rPr>
              <w:t>Professional</w:t>
            </w:r>
            <w:r w:rsidRPr="00FD6175">
              <w:rPr>
                <w:b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Registration</w:t>
            </w:r>
            <w:r w:rsidRPr="00FD617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DB3A42" w:rsidRPr="00FD6175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4C8ED0AB" w14:textId="77777777" w:rsidR="005B08E8" w:rsidRPr="00FD6175" w:rsidRDefault="005B08E8" w:rsidP="008A6ADC">
            <w:pPr>
              <w:pStyle w:val="TableParagraph"/>
              <w:kinsoku w:val="0"/>
              <w:overflowPunct w:val="0"/>
              <w:spacing w:before="99"/>
              <w:ind w:left="100" w:right="446"/>
              <w:rPr>
                <w:b/>
                <w:i/>
                <w:iCs/>
                <w:sz w:val="20"/>
                <w:szCs w:val="20"/>
              </w:rPr>
            </w:pPr>
            <w:r w:rsidRPr="00FD6175">
              <w:rPr>
                <w:b/>
                <w:i/>
                <w:iCs/>
                <w:sz w:val="20"/>
                <w:szCs w:val="20"/>
              </w:rPr>
              <w:t>e.g.</w:t>
            </w:r>
            <w:r w:rsidRPr="00FD6175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95FE6" w:rsidRPr="00FD6175">
              <w:rPr>
                <w:b/>
                <w:i/>
                <w:iCs/>
                <w:sz w:val="20"/>
                <w:szCs w:val="20"/>
              </w:rPr>
              <w:t>HPCSA</w:t>
            </w:r>
            <w:r w:rsidR="0036754E" w:rsidRPr="00FD617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295FE6" w:rsidRPr="00FD6175">
              <w:rPr>
                <w:b/>
                <w:i/>
                <w:iCs/>
                <w:sz w:val="20"/>
                <w:szCs w:val="20"/>
              </w:rPr>
              <w:t xml:space="preserve">(Health Professional Council of South Africa) </w:t>
            </w:r>
            <w:r w:rsidRPr="00FD6175">
              <w:rPr>
                <w:b/>
                <w:i/>
                <w:iCs/>
                <w:spacing w:val="40"/>
                <w:sz w:val="20"/>
                <w:szCs w:val="20"/>
              </w:rPr>
              <w:t xml:space="preserve"> </w:t>
            </w:r>
          </w:p>
        </w:tc>
      </w:tr>
      <w:tr w:rsidR="005B08E8" w:rsidRPr="00FD6175" w14:paraId="3B6E1EC6" w14:textId="77777777" w:rsidTr="003C3A16">
        <w:trPr>
          <w:trHeight w:val="395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CE0D0DC" w14:textId="77777777" w:rsidR="005B08E8" w:rsidRPr="00FD6175" w:rsidRDefault="00295FE6" w:rsidP="008A6ADC">
            <w:pPr>
              <w:pStyle w:val="TableParagraph"/>
              <w:kinsoku w:val="0"/>
              <w:overflowPunct w:val="0"/>
              <w:spacing w:before="99"/>
              <w:ind w:left="211"/>
              <w:rPr>
                <w:b/>
                <w:spacing w:val="-2"/>
                <w:sz w:val="20"/>
                <w:szCs w:val="20"/>
              </w:rPr>
            </w:pPr>
            <w:r w:rsidRPr="00FD6175">
              <w:rPr>
                <w:b/>
                <w:sz w:val="20"/>
                <w:szCs w:val="20"/>
              </w:rPr>
              <w:t>Category</w:t>
            </w:r>
            <w:r w:rsidRPr="00FD6175">
              <w:rPr>
                <w:b/>
                <w:spacing w:val="-7"/>
                <w:sz w:val="20"/>
                <w:szCs w:val="20"/>
              </w:rPr>
              <w:t xml:space="preserve"> </w:t>
            </w:r>
            <w:r w:rsidR="00DB3A42" w:rsidRPr="00FD6175">
              <w:rPr>
                <w:b/>
                <w:sz w:val="20"/>
                <w:szCs w:val="20"/>
              </w:rPr>
              <w:t>of</w:t>
            </w:r>
            <w:r w:rsidRPr="00FD617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b/>
                <w:spacing w:val="-2"/>
                <w:sz w:val="20"/>
                <w:szCs w:val="20"/>
              </w:rPr>
              <w:t>Registration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7B97F49" w14:textId="77777777" w:rsidR="005B08E8" w:rsidRPr="00FD6175" w:rsidRDefault="00295FE6" w:rsidP="008A6ADC">
            <w:pPr>
              <w:pStyle w:val="TableParagraph"/>
              <w:kinsoku w:val="0"/>
              <w:overflowPunct w:val="0"/>
              <w:spacing w:before="99"/>
              <w:ind w:left="747"/>
              <w:rPr>
                <w:b/>
                <w:spacing w:val="-4"/>
                <w:sz w:val="20"/>
                <w:szCs w:val="20"/>
              </w:rPr>
            </w:pPr>
            <w:r w:rsidRPr="00FD6175">
              <w:rPr>
                <w:b/>
                <w:spacing w:val="-2"/>
                <w:sz w:val="20"/>
                <w:szCs w:val="20"/>
              </w:rPr>
              <w:t>Registering</w:t>
            </w:r>
            <w:r w:rsidRPr="00FD6175">
              <w:rPr>
                <w:b/>
                <w:spacing w:val="4"/>
                <w:sz w:val="20"/>
                <w:szCs w:val="20"/>
              </w:rPr>
              <w:t xml:space="preserve"> </w:t>
            </w:r>
            <w:r w:rsidRPr="00FD6175">
              <w:rPr>
                <w:b/>
                <w:spacing w:val="-4"/>
                <w:sz w:val="20"/>
                <w:szCs w:val="20"/>
              </w:rPr>
              <w:t>Body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54D4A1" w14:textId="77777777" w:rsidR="005B08E8" w:rsidRPr="00FD6175" w:rsidRDefault="00295FE6" w:rsidP="008A6ADC">
            <w:pPr>
              <w:pStyle w:val="TableParagraph"/>
              <w:kinsoku w:val="0"/>
              <w:overflowPunct w:val="0"/>
              <w:spacing w:before="99"/>
              <w:ind w:left="514"/>
              <w:rPr>
                <w:b/>
                <w:spacing w:val="-2"/>
                <w:sz w:val="20"/>
                <w:szCs w:val="20"/>
              </w:rPr>
            </w:pPr>
            <w:r w:rsidRPr="00FD6175">
              <w:rPr>
                <w:b/>
                <w:sz w:val="20"/>
                <w:szCs w:val="20"/>
              </w:rPr>
              <w:t>Date</w:t>
            </w:r>
            <w:r w:rsidRPr="00FD617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b/>
                <w:sz w:val="20"/>
                <w:szCs w:val="20"/>
              </w:rPr>
              <w:t>of</w:t>
            </w:r>
            <w:r w:rsidRPr="00FD617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b/>
                <w:spacing w:val="-2"/>
                <w:sz w:val="20"/>
                <w:szCs w:val="20"/>
              </w:rPr>
              <w:t>Registration</w:t>
            </w:r>
          </w:p>
        </w:tc>
      </w:tr>
      <w:tr w:rsidR="005B08E8" w:rsidRPr="00FD6175" w14:paraId="7101040C" w14:textId="77777777" w:rsidTr="003C3A16">
        <w:trPr>
          <w:trHeight w:val="397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5631" w14:textId="77777777" w:rsidR="005B08E8" w:rsidRPr="00FD6175" w:rsidRDefault="005B08E8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5B7D" w14:textId="77777777" w:rsidR="005B08E8" w:rsidRPr="00FD6175" w:rsidRDefault="005B08E8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1547B0B" w14:textId="77777777" w:rsidR="005B08E8" w:rsidRPr="00FD6175" w:rsidRDefault="005B08E8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B08E8" w:rsidRPr="00FD6175" w14:paraId="5769AF9A" w14:textId="77777777" w:rsidTr="003C3A16">
        <w:trPr>
          <w:trHeight w:val="395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54342" w14:textId="77777777" w:rsidR="005B08E8" w:rsidRPr="00FD6175" w:rsidRDefault="005B08E8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22168" w14:textId="77777777" w:rsidR="005B08E8" w:rsidRPr="00FD6175" w:rsidRDefault="005B08E8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EF851DF" w14:textId="77777777" w:rsidR="005B08E8" w:rsidRPr="00FD6175" w:rsidRDefault="005B08E8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0C828DC0" w14:textId="77777777" w:rsidR="00295FE6" w:rsidRPr="00FD6175" w:rsidRDefault="00295FE6" w:rsidP="005F0362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tbl>
      <w:tblPr>
        <w:tblStyle w:val="TableGrid"/>
        <w:tblW w:w="11077" w:type="dxa"/>
        <w:tblInd w:w="-1139" w:type="dxa"/>
        <w:tblLook w:val="04A0" w:firstRow="1" w:lastRow="0" w:firstColumn="1" w:lastColumn="0" w:noHBand="0" w:noVBand="1"/>
      </w:tblPr>
      <w:tblGrid>
        <w:gridCol w:w="4156"/>
        <w:gridCol w:w="2589"/>
        <w:gridCol w:w="675"/>
        <w:gridCol w:w="827"/>
        <w:gridCol w:w="664"/>
        <w:gridCol w:w="675"/>
        <w:gridCol w:w="827"/>
        <w:gridCol w:w="664"/>
      </w:tblGrid>
      <w:tr w:rsidR="00795535" w:rsidRPr="00FD6175" w14:paraId="5593FA9B" w14:textId="77777777" w:rsidTr="003C3A16">
        <w:tc>
          <w:tcPr>
            <w:tcW w:w="11077" w:type="dxa"/>
            <w:gridSpan w:val="8"/>
            <w:shd w:val="clear" w:color="auto" w:fill="D9D9D9" w:themeFill="background1" w:themeFillShade="D9"/>
          </w:tcPr>
          <w:p w14:paraId="0784BA52" w14:textId="77777777" w:rsidR="00795535" w:rsidRPr="00FD6175" w:rsidRDefault="00795535" w:rsidP="003C3A16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Employment</w:t>
            </w:r>
            <w:r w:rsidRPr="00FD6175">
              <w:rPr>
                <w:b/>
                <w:bCs/>
                <w:color w:val="3B3B3B"/>
                <w:spacing w:val="-3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History</w:t>
            </w:r>
          </w:p>
          <w:p w14:paraId="09EC9EC7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List</w:t>
            </w:r>
            <w:r w:rsidRPr="00FD6175">
              <w:rPr>
                <w:b/>
                <w:bCs/>
                <w:color w:val="3B3B3B"/>
                <w:spacing w:val="-15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in</w:t>
            </w:r>
            <w:r w:rsidRPr="00FD6175">
              <w:rPr>
                <w:b/>
                <w:bCs/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chronological</w:t>
            </w:r>
            <w:r w:rsidRPr="00FD6175">
              <w:rPr>
                <w:b/>
                <w:bCs/>
                <w:color w:val="3B3B3B"/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order</w:t>
            </w:r>
            <w:r w:rsidRPr="00FD6175">
              <w:rPr>
                <w:b/>
                <w:bCs/>
                <w:color w:val="3B3B3B"/>
                <w:spacing w:val="-11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with</w:t>
            </w:r>
            <w:r w:rsidRPr="00FD6175">
              <w:rPr>
                <w:b/>
                <w:bCs/>
                <w:color w:val="3B3B3B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the</w:t>
            </w:r>
            <w:r w:rsidRPr="00FD6175">
              <w:rPr>
                <w:b/>
                <w:bCs/>
                <w:color w:val="3B3B3B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current/Most</w:t>
            </w:r>
            <w:r w:rsidRPr="00FD6175">
              <w:rPr>
                <w:b/>
                <w:bCs/>
                <w:color w:val="3B3B3B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recent</w:t>
            </w:r>
            <w:r w:rsidRPr="00FD6175">
              <w:rPr>
                <w:b/>
                <w:bCs/>
                <w:color w:val="3B3B3B"/>
                <w:spacing w:val="-10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 xml:space="preserve">first </w:t>
            </w:r>
            <w:r w:rsidRPr="00FD6175">
              <w:rPr>
                <w:b/>
                <w:bCs/>
                <w:color w:val="3B3B3B"/>
                <w:sz w:val="20"/>
                <w:szCs w:val="20"/>
              </w:rPr>
              <w:t>Do not complete with “Refer to CV”</w:t>
            </w:r>
          </w:p>
        </w:tc>
      </w:tr>
      <w:tr w:rsidR="00795535" w:rsidRPr="00FD6175" w14:paraId="757AA097" w14:textId="77777777" w:rsidTr="003C3A16">
        <w:tc>
          <w:tcPr>
            <w:tcW w:w="4366" w:type="dxa"/>
            <w:vMerge w:val="restart"/>
            <w:shd w:val="clear" w:color="auto" w:fill="D9D9D9" w:themeFill="background1" w:themeFillShade="D9"/>
          </w:tcPr>
          <w:p w14:paraId="2901DCA2" w14:textId="77777777" w:rsidR="00795535" w:rsidRPr="00FD6175" w:rsidRDefault="00795535" w:rsidP="00795535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Company/Institution</w:t>
            </w:r>
          </w:p>
        </w:tc>
        <w:tc>
          <w:tcPr>
            <w:tcW w:w="2756" w:type="dxa"/>
            <w:vMerge w:val="restart"/>
            <w:shd w:val="clear" w:color="auto" w:fill="D9D9D9" w:themeFill="background1" w:themeFillShade="D9"/>
          </w:tcPr>
          <w:p w14:paraId="477A01E7" w14:textId="77777777" w:rsidR="00795535" w:rsidRPr="00FD6175" w:rsidRDefault="00795535" w:rsidP="00795535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position w:val="-5"/>
                <w:sz w:val="20"/>
                <w:szCs w:val="20"/>
              </w:rPr>
              <w:t>Position</w:t>
            </w:r>
          </w:p>
        </w:tc>
        <w:tc>
          <w:tcPr>
            <w:tcW w:w="3955" w:type="dxa"/>
            <w:gridSpan w:val="6"/>
            <w:shd w:val="clear" w:color="auto" w:fill="D9D9D9" w:themeFill="background1" w:themeFillShade="D9"/>
          </w:tcPr>
          <w:p w14:paraId="2EA7C699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Dates</w:t>
            </w:r>
            <w:r w:rsidRPr="00FD6175">
              <w:rPr>
                <w:b/>
                <w:bCs/>
                <w:color w:val="3B3B3B"/>
                <w:spacing w:val="-23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of</w:t>
            </w:r>
            <w:r w:rsidRPr="00FD6175">
              <w:rPr>
                <w:b/>
                <w:bCs/>
                <w:color w:val="3B3B3B"/>
                <w:spacing w:val="-2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employment</w:t>
            </w:r>
          </w:p>
        </w:tc>
      </w:tr>
      <w:tr w:rsidR="00795535" w:rsidRPr="00FD6175" w14:paraId="640AEA4E" w14:textId="77777777" w:rsidTr="003C3A16">
        <w:tc>
          <w:tcPr>
            <w:tcW w:w="4366" w:type="dxa"/>
            <w:vMerge/>
            <w:shd w:val="clear" w:color="auto" w:fill="D9D9D9" w:themeFill="background1" w:themeFillShade="D9"/>
          </w:tcPr>
          <w:p w14:paraId="7C6FA5DB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</w:tc>
        <w:tc>
          <w:tcPr>
            <w:tcW w:w="2756" w:type="dxa"/>
            <w:vMerge/>
            <w:shd w:val="clear" w:color="auto" w:fill="D9D9D9" w:themeFill="background1" w:themeFillShade="D9"/>
          </w:tcPr>
          <w:p w14:paraId="623ABD11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shd w:val="clear" w:color="auto" w:fill="D9D9D9" w:themeFill="background1" w:themeFillShade="D9"/>
          </w:tcPr>
          <w:p w14:paraId="02740E6B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5"/>
              <w:ind w:left="92"/>
              <w:rPr>
                <w:b/>
                <w:bCs/>
                <w:color w:val="3B3B3B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4"/>
                <w:sz w:val="20"/>
                <w:szCs w:val="20"/>
              </w:rPr>
              <w:t>From</w:t>
            </w:r>
          </w:p>
          <w:p w14:paraId="3959DF29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50" w:line="164" w:lineRule="exact"/>
              <w:ind w:left="92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Month/Year</w:t>
            </w:r>
          </w:p>
        </w:tc>
        <w:tc>
          <w:tcPr>
            <w:tcW w:w="1993" w:type="dxa"/>
            <w:gridSpan w:val="3"/>
            <w:shd w:val="clear" w:color="auto" w:fill="D9D9D9" w:themeFill="background1" w:themeFillShade="D9"/>
          </w:tcPr>
          <w:p w14:paraId="47D2FBE4" w14:textId="77777777" w:rsidR="00795535" w:rsidRPr="00FD6175" w:rsidRDefault="00795535" w:rsidP="00795535">
            <w:pPr>
              <w:pStyle w:val="TableParagraph"/>
              <w:kinsoku w:val="0"/>
              <w:overflowPunct w:val="0"/>
              <w:spacing w:before="10"/>
              <w:ind w:left="59"/>
              <w:rPr>
                <w:b/>
                <w:bCs/>
                <w:color w:val="3B3B3B"/>
                <w:spacing w:val="-5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5"/>
                <w:sz w:val="20"/>
                <w:szCs w:val="20"/>
              </w:rPr>
              <w:t>To</w:t>
            </w:r>
          </w:p>
          <w:p w14:paraId="04163C10" w14:textId="77777777" w:rsidR="00795535" w:rsidRPr="00FD6175" w:rsidRDefault="00795535" w:rsidP="00795535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Month/Year</w:t>
            </w:r>
          </w:p>
        </w:tc>
      </w:tr>
      <w:tr w:rsidR="00795535" w:rsidRPr="00FD6175" w14:paraId="2DC8BDAA" w14:textId="77777777" w:rsidTr="003C3A16">
        <w:tc>
          <w:tcPr>
            <w:tcW w:w="4366" w:type="dxa"/>
            <w:vMerge/>
            <w:shd w:val="clear" w:color="auto" w:fill="D9D9D9" w:themeFill="background1" w:themeFillShade="D9"/>
          </w:tcPr>
          <w:p w14:paraId="11CBB0E5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</w:tc>
        <w:tc>
          <w:tcPr>
            <w:tcW w:w="2756" w:type="dxa"/>
            <w:vMerge/>
            <w:shd w:val="clear" w:color="auto" w:fill="D9D9D9" w:themeFill="background1" w:themeFillShade="D9"/>
          </w:tcPr>
          <w:p w14:paraId="4E4DECA6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7C83A2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b/>
                <w:sz w:val="20"/>
                <w:szCs w:val="20"/>
              </w:rPr>
            </w:pPr>
            <w:r w:rsidRPr="00FD6175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9D2A3D6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b/>
                <w:sz w:val="20"/>
                <w:szCs w:val="20"/>
              </w:rPr>
            </w:pPr>
            <w:r w:rsidRPr="00FD6175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0E4153F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b/>
                <w:sz w:val="20"/>
                <w:szCs w:val="20"/>
              </w:rPr>
            </w:pPr>
            <w:r w:rsidRPr="00FD6175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190FD6D3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b/>
                <w:sz w:val="20"/>
                <w:szCs w:val="20"/>
              </w:rPr>
            </w:pPr>
            <w:r w:rsidRPr="00FD6175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FB11454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b/>
                <w:sz w:val="20"/>
                <w:szCs w:val="20"/>
              </w:rPr>
            </w:pPr>
            <w:r w:rsidRPr="00FD6175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7658C6C" w14:textId="77777777" w:rsidR="00795535" w:rsidRPr="00FD6175" w:rsidRDefault="00795535" w:rsidP="00795535">
            <w:pPr>
              <w:pStyle w:val="BodyText"/>
              <w:kinsoku w:val="0"/>
              <w:overflowPunct w:val="0"/>
              <w:spacing w:before="5"/>
              <w:rPr>
                <w:b/>
                <w:sz w:val="20"/>
                <w:szCs w:val="20"/>
              </w:rPr>
            </w:pPr>
            <w:r w:rsidRPr="00FD6175">
              <w:rPr>
                <w:b/>
                <w:sz w:val="20"/>
                <w:szCs w:val="20"/>
              </w:rPr>
              <w:t>Year</w:t>
            </w:r>
          </w:p>
        </w:tc>
      </w:tr>
      <w:tr w:rsidR="00795535" w:rsidRPr="00FD6175" w14:paraId="04AC54F7" w14:textId="77777777" w:rsidTr="003C3A16">
        <w:tc>
          <w:tcPr>
            <w:tcW w:w="4366" w:type="dxa"/>
          </w:tcPr>
          <w:p w14:paraId="0920DF9A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4D2EDD4D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19ECC252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2AE7741F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0C5E82CF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20CD05DC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4668769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1C65B3B8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5535" w:rsidRPr="00FD6175" w14:paraId="28C2557C" w14:textId="77777777" w:rsidTr="003C3A16">
        <w:tc>
          <w:tcPr>
            <w:tcW w:w="4366" w:type="dxa"/>
          </w:tcPr>
          <w:p w14:paraId="62444745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706EFD1A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6CF0C2E2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B713C6E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72282A30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09E778BD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100FA389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43016D13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5535" w:rsidRPr="00FD6175" w14:paraId="08A05C73" w14:textId="77777777" w:rsidTr="003C3A16">
        <w:tc>
          <w:tcPr>
            <w:tcW w:w="4366" w:type="dxa"/>
          </w:tcPr>
          <w:p w14:paraId="425638E2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00D110D8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6F7FE0AB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17DAF4CA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45EDA15B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4853EDD5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6D7F30C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593F810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5535" w:rsidRPr="00FD6175" w14:paraId="3FD467A5" w14:textId="77777777" w:rsidTr="003C3A16">
        <w:tc>
          <w:tcPr>
            <w:tcW w:w="4366" w:type="dxa"/>
          </w:tcPr>
          <w:p w14:paraId="0B076B11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36A32300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2B8276D7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4715E6A7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2E3E78A0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2DA65171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08F222F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6E1F3F83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5535" w:rsidRPr="00FD6175" w14:paraId="3B70CA75" w14:textId="77777777" w:rsidTr="003C3A16">
        <w:tc>
          <w:tcPr>
            <w:tcW w:w="4366" w:type="dxa"/>
          </w:tcPr>
          <w:p w14:paraId="529903E0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53368788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6DFA6078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953C34C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5D77FD12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5F3479CC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B317447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346BA96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5535" w:rsidRPr="00FD6175" w14:paraId="2F17E37C" w14:textId="77777777" w:rsidTr="003C3A16">
        <w:tc>
          <w:tcPr>
            <w:tcW w:w="4366" w:type="dxa"/>
          </w:tcPr>
          <w:p w14:paraId="7113CCA8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1F9F474A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3C7E97E8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F9677B2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2A7ACE64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444CAD4B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4CA0DD5A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5258ADFF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5535" w:rsidRPr="00FD6175" w14:paraId="7F127F9E" w14:textId="77777777" w:rsidTr="003C3A16">
        <w:tc>
          <w:tcPr>
            <w:tcW w:w="4366" w:type="dxa"/>
          </w:tcPr>
          <w:p w14:paraId="427EC957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14FED86A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FC10AC4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BC6B3C7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10EBCA70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40C1E8F4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A12B04E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6A028E1B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95535" w:rsidRPr="00FD6175" w14:paraId="6DC246D9" w14:textId="77777777" w:rsidTr="003C3A16">
        <w:tc>
          <w:tcPr>
            <w:tcW w:w="4366" w:type="dxa"/>
          </w:tcPr>
          <w:p w14:paraId="03B6BA20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140F1C7E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22C4D076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37E0BAA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45927FEE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20429B04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6419BDB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0E04EB44" w14:textId="77777777" w:rsidR="00795535" w:rsidRPr="00FD6175" w:rsidRDefault="00795535" w:rsidP="003C3A16">
            <w:pPr>
              <w:pStyle w:val="BodyText"/>
              <w:kinsoku w:val="0"/>
              <w:overflowPunct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124E70C" w14:textId="77777777" w:rsidR="005B08E8" w:rsidRPr="00FD6175" w:rsidRDefault="005B08E8" w:rsidP="00795535">
      <w:pPr>
        <w:pStyle w:val="BodyText"/>
        <w:kinsoku w:val="0"/>
        <w:overflowPunct w:val="0"/>
        <w:spacing w:before="1"/>
        <w:ind w:hanging="1134"/>
        <w:rPr>
          <w:b/>
          <w:bCs/>
          <w:i/>
          <w:iCs/>
          <w:spacing w:val="-2"/>
          <w:sz w:val="20"/>
          <w:szCs w:val="20"/>
        </w:rPr>
      </w:pPr>
    </w:p>
    <w:tbl>
      <w:tblPr>
        <w:tblpPr w:leftFromText="180" w:rightFromText="180" w:vertAnchor="text" w:tblpX="-1144" w:tblpY="1"/>
        <w:tblOverlap w:val="never"/>
        <w:tblW w:w="11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7"/>
      </w:tblGrid>
      <w:tr w:rsidR="003C3A16" w:rsidRPr="00FD6175" w14:paraId="67FCB54D" w14:textId="77777777" w:rsidTr="00DB3A42">
        <w:trPr>
          <w:trHeight w:val="381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C086B6" w14:textId="77777777" w:rsidR="003C3A16" w:rsidRPr="00FD6175" w:rsidRDefault="0069035E" w:rsidP="0069035E">
            <w:pPr>
              <w:pStyle w:val="TableParagraph"/>
              <w:tabs>
                <w:tab w:val="left" w:pos="523"/>
              </w:tabs>
              <w:kinsoku w:val="0"/>
              <w:overflowPunct w:val="0"/>
              <w:spacing w:before="100"/>
              <w:ind w:left="98"/>
              <w:rPr>
                <w:spacing w:val="-2"/>
                <w:sz w:val="20"/>
                <w:szCs w:val="20"/>
              </w:rPr>
            </w:pPr>
            <w:proofErr w:type="gramStart"/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>Publications :</w:t>
            </w:r>
            <w:proofErr w:type="gramEnd"/>
            <w:r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="003C3A16" w:rsidRPr="00FD6175">
              <w:rPr>
                <w:b/>
                <w:color w:val="404040" w:themeColor="text1" w:themeTint="BF"/>
                <w:sz w:val="20"/>
                <w:szCs w:val="20"/>
              </w:rPr>
              <w:t>(Attach</w:t>
            </w:r>
            <w:r w:rsidR="003C3A16" w:rsidRPr="00FD6175">
              <w:rPr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="003C3A16" w:rsidRPr="00FD6175">
              <w:rPr>
                <w:b/>
                <w:color w:val="404040" w:themeColor="text1" w:themeTint="BF"/>
                <w:sz w:val="20"/>
                <w:szCs w:val="20"/>
              </w:rPr>
              <w:t>separate</w:t>
            </w:r>
            <w:r w:rsidR="003C3A16" w:rsidRPr="00FD6175">
              <w:rPr>
                <w:b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3C3A16" w:rsidRPr="00FD6175">
              <w:rPr>
                <w:b/>
                <w:color w:val="404040" w:themeColor="text1" w:themeTint="BF"/>
                <w:sz w:val="20"/>
                <w:szCs w:val="20"/>
              </w:rPr>
              <w:t>sheet</w:t>
            </w:r>
            <w:r w:rsidR="003C3A16" w:rsidRPr="00FD6175">
              <w:rPr>
                <w:b/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="003C3A16" w:rsidRPr="00FD6175">
              <w:rPr>
                <w:b/>
                <w:color w:val="404040" w:themeColor="text1" w:themeTint="BF"/>
                <w:sz w:val="20"/>
                <w:szCs w:val="20"/>
              </w:rPr>
              <w:t>if</w:t>
            </w:r>
            <w:r w:rsidR="003C3A16" w:rsidRPr="00FD6175">
              <w:rPr>
                <w:b/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="003C3A16" w:rsidRPr="00FD6175">
              <w:rPr>
                <w:b/>
                <w:color w:val="404040" w:themeColor="text1" w:themeTint="BF"/>
                <w:sz w:val="20"/>
                <w:szCs w:val="20"/>
              </w:rPr>
              <w:t>space</w:t>
            </w:r>
            <w:r w:rsidR="003C3A16" w:rsidRPr="00FD6175">
              <w:rPr>
                <w:b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3C3A16" w:rsidRPr="00FD6175">
              <w:rPr>
                <w:b/>
                <w:color w:val="404040" w:themeColor="text1" w:themeTint="BF"/>
                <w:sz w:val="20"/>
                <w:szCs w:val="20"/>
              </w:rPr>
              <w:t>not</w:t>
            </w:r>
            <w:r w:rsidR="003C3A16" w:rsidRPr="00FD6175">
              <w:rPr>
                <w:b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="003C3A16"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>sufficient)</w:t>
            </w:r>
            <w:r w:rsidR="00AD4BE8" w:rsidRPr="00FD6175">
              <w:rPr>
                <w:b/>
                <w:color w:val="404040" w:themeColor="text1" w:themeTint="BF"/>
                <w:spacing w:val="-2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Note: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this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section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is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compulsory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if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2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you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are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applying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for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an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  <w:t>academic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1"/>
                <w:sz w:val="20"/>
                <w:szCs w:val="20"/>
              </w:rPr>
              <w:t xml:space="preserve"> </w:t>
            </w:r>
            <w:r w:rsidR="00AD4BE8" w:rsidRPr="00FD6175">
              <w:rPr>
                <w:b/>
                <w:i/>
                <w:iCs/>
                <w:color w:val="404040" w:themeColor="text1" w:themeTint="BF"/>
                <w:spacing w:val="-2"/>
                <w:sz w:val="20"/>
                <w:szCs w:val="20"/>
              </w:rPr>
              <w:t>post</w:t>
            </w:r>
          </w:p>
        </w:tc>
      </w:tr>
      <w:tr w:rsidR="005B08E8" w:rsidRPr="00FD6175" w14:paraId="59AD0D35" w14:textId="77777777" w:rsidTr="003C3A16">
        <w:trPr>
          <w:trHeight w:val="381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44C39" w14:textId="77777777" w:rsidR="005B08E8" w:rsidRPr="00FD6175" w:rsidRDefault="005B08E8" w:rsidP="00075BAA">
            <w:pPr>
              <w:pStyle w:val="TableParagraph"/>
              <w:tabs>
                <w:tab w:val="left" w:pos="523"/>
              </w:tabs>
              <w:kinsoku w:val="0"/>
              <w:overflowPunct w:val="0"/>
              <w:spacing w:before="100"/>
              <w:ind w:left="98"/>
              <w:rPr>
                <w:spacing w:val="-2"/>
                <w:sz w:val="20"/>
                <w:szCs w:val="20"/>
              </w:rPr>
            </w:pPr>
            <w:r w:rsidRPr="00FD6175">
              <w:rPr>
                <w:spacing w:val="-5"/>
                <w:sz w:val="20"/>
                <w:szCs w:val="20"/>
              </w:rPr>
              <w:t>A.</w:t>
            </w:r>
            <w:r w:rsidRPr="00FD6175">
              <w:rPr>
                <w:sz w:val="20"/>
                <w:szCs w:val="20"/>
              </w:rPr>
              <w:tab/>
              <w:t>Authorship</w:t>
            </w:r>
            <w:r w:rsidRPr="00FD6175">
              <w:rPr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or</w:t>
            </w:r>
            <w:r w:rsidRPr="00FD6175">
              <w:rPr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co-authorship</w:t>
            </w:r>
            <w:r w:rsidRPr="00FD6175">
              <w:rPr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of</w:t>
            </w:r>
            <w:r w:rsidRPr="00FD6175">
              <w:rPr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book/s</w:t>
            </w:r>
            <w:r w:rsidRPr="00FD6175">
              <w:rPr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(Please</w:t>
            </w:r>
            <w:r w:rsidRPr="00FD6175">
              <w:rPr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state</w:t>
            </w:r>
            <w:r w:rsidRPr="00FD6175">
              <w:rPr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title,</w:t>
            </w:r>
            <w:r w:rsidRPr="00FD6175">
              <w:rPr>
                <w:spacing w:val="-9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publisher</w:t>
            </w:r>
            <w:r w:rsidRPr="00FD6175">
              <w:rPr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and</w:t>
            </w:r>
            <w:r w:rsidRPr="00FD6175">
              <w:rPr>
                <w:spacing w:val="-8"/>
                <w:sz w:val="20"/>
                <w:szCs w:val="20"/>
              </w:rPr>
              <w:t xml:space="preserve"> </w:t>
            </w:r>
            <w:r w:rsidRPr="00FD6175">
              <w:rPr>
                <w:spacing w:val="-2"/>
                <w:sz w:val="20"/>
                <w:szCs w:val="20"/>
              </w:rPr>
              <w:t>date)</w:t>
            </w:r>
          </w:p>
        </w:tc>
      </w:tr>
      <w:tr w:rsidR="005B08E8" w:rsidRPr="00FD6175" w14:paraId="69013E51" w14:textId="77777777" w:rsidTr="003C3A16">
        <w:trPr>
          <w:trHeight w:val="378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096AC" w14:textId="77777777" w:rsidR="005B08E8" w:rsidRPr="00FD6175" w:rsidRDefault="005B08E8" w:rsidP="00075BAA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B08E8" w:rsidRPr="00FD6175" w14:paraId="4978425B" w14:textId="77777777" w:rsidTr="003C3A16">
        <w:trPr>
          <w:trHeight w:val="380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9099" w14:textId="77777777" w:rsidR="005B08E8" w:rsidRPr="00FD6175" w:rsidRDefault="005B08E8" w:rsidP="00075BAA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B08E8" w:rsidRPr="00FD6175" w14:paraId="1798B006" w14:textId="77777777" w:rsidTr="003C3A16">
        <w:trPr>
          <w:trHeight w:val="625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71CE" w14:textId="77777777" w:rsidR="005B08E8" w:rsidRPr="00FD6175" w:rsidRDefault="005B08E8" w:rsidP="00AD4BE8">
            <w:pPr>
              <w:pStyle w:val="TableParagraph"/>
              <w:tabs>
                <w:tab w:val="left" w:pos="544"/>
              </w:tabs>
              <w:kinsoku w:val="0"/>
              <w:overflowPunct w:val="0"/>
              <w:spacing w:before="99"/>
              <w:ind w:left="411" w:right="133" w:hanging="313"/>
              <w:rPr>
                <w:sz w:val="20"/>
                <w:szCs w:val="20"/>
              </w:rPr>
            </w:pPr>
            <w:r w:rsidRPr="00FD6175">
              <w:rPr>
                <w:spacing w:val="-6"/>
                <w:sz w:val="20"/>
                <w:szCs w:val="20"/>
              </w:rPr>
              <w:t>B.</w:t>
            </w:r>
            <w:r w:rsidRPr="00FD6175">
              <w:rPr>
                <w:sz w:val="20"/>
                <w:szCs w:val="20"/>
              </w:rPr>
              <w:tab/>
              <w:t>Contributions</w:t>
            </w:r>
            <w:r w:rsidRPr="00FD6175">
              <w:rPr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to</w:t>
            </w:r>
            <w:r w:rsidRPr="00FD6175">
              <w:rPr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scientific</w:t>
            </w:r>
            <w:r w:rsidRPr="00FD6175">
              <w:rPr>
                <w:spacing w:val="-4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professional</w:t>
            </w:r>
            <w:r w:rsidRPr="00FD6175">
              <w:rPr>
                <w:spacing w:val="-4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journals</w:t>
            </w:r>
            <w:r w:rsidRPr="00FD6175">
              <w:rPr>
                <w:spacing w:val="40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(Please</w:t>
            </w:r>
            <w:r w:rsidRPr="00FD6175">
              <w:rPr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furnish title</w:t>
            </w:r>
            <w:r w:rsidRPr="00FD6175">
              <w:rPr>
                <w:spacing w:val="-2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of</w:t>
            </w:r>
            <w:r w:rsidRPr="00FD6175">
              <w:rPr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contribution,</w:t>
            </w:r>
            <w:r w:rsidRPr="00FD6175">
              <w:rPr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name,</w:t>
            </w:r>
            <w:r w:rsidRPr="00FD6175">
              <w:rPr>
                <w:spacing w:val="-5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year and volume of journal and, if possible, page reference)</w:t>
            </w:r>
          </w:p>
        </w:tc>
      </w:tr>
      <w:tr w:rsidR="005B08E8" w:rsidRPr="00FD6175" w14:paraId="064DF04F" w14:textId="77777777" w:rsidTr="003C3A16">
        <w:trPr>
          <w:trHeight w:val="380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94E5" w14:textId="77777777" w:rsidR="005B08E8" w:rsidRPr="00FD6175" w:rsidRDefault="005B08E8" w:rsidP="00075BAA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B08E8" w:rsidRPr="00FD6175" w14:paraId="24232A4C" w14:textId="77777777" w:rsidTr="003C3A16">
        <w:trPr>
          <w:trHeight w:val="378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B560" w14:textId="77777777" w:rsidR="005B08E8" w:rsidRPr="00FD6175" w:rsidRDefault="005B08E8" w:rsidP="00075BAA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B08E8" w:rsidRPr="00FD6175" w14:paraId="36D4B93F" w14:textId="77777777" w:rsidTr="003C3A16">
        <w:trPr>
          <w:trHeight w:val="380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7A5A" w14:textId="77777777" w:rsidR="005B08E8" w:rsidRPr="00FD6175" w:rsidRDefault="005B08E8" w:rsidP="00075BAA">
            <w:pPr>
              <w:pStyle w:val="TableParagraph"/>
              <w:kinsoku w:val="0"/>
              <w:overflowPunct w:val="0"/>
              <w:spacing w:before="99"/>
              <w:ind w:left="98"/>
              <w:rPr>
                <w:spacing w:val="-2"/>
                <w:sz w:val="20"/>
                <w:szCs w:val="20"/>
              </w:rPr>
            </w:pPr>
            <w:r w:rsidRPr="00FD6175">
              <w:rPr>
                <w:sz w:val="20"/>
                <w:szCs w:val="20"/>
              </w:rPr>
              <w:t>C.</w:t>
            </w:r>
            <w:r w:rsidRPr="00FD6175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Important</w:t>
            </w:r>
            <w:r w:rsidRPr="00FD6175">
              <w:rPr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unpublished</w:t>
            </w:r>
            <w:r w:rsidRPr="00FD6175">
              <w:rPr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reports</w:t>
            </w:r>
            <w:r w:rsidRPr="00FD6175">
              <w:rPr>
                <w:spacing w:val="-6"/>
                <w:sz w:val="20"/>
                <w:szCs w:val="20"/>
              </w:rPr>
              <w:t xml:space="preserve"> </w:t>
            </w:r>
            <w:r w:rsidRPr="00FD6175">
              <w:rPr>
                <w:sz w:val="20"/>
                <w:szCs w:val="20"/>
              </w:rPr>
              <w:t>and</w:t>
            </w:r>
            <w:r w:rsidRPr="00FD6175">
              <w:rPr>
                <w:spacing w:val="-7"/>
                <w:sz w:val="20"/>
                <w:szCs w:val="20"/>
              </w:rPr>
              <w:t xml:space="preserve"> </w:t>
            </w:r>
            <w:r w:rsidRPr="00FD6175">
              <w:rPr>
                <w:spacing w:val="-2"/>
                <w:sz w:val="20"/>
                <w:szCs w:val="20"/>
              </w:rPr>
              <w:t>memorandums</w:t>
            </w:r>
          </w:p>
        </w:tc>
      </w:tr>
      <w:tr w:rsidR="005B08E8" w:rsidRPr="00FD6175" w14:paraId="5DCD02CC" w14:textId="77777777" w:rsidTr="003C3A16">
        <w:trPr>
          <w:trHeight w:val="381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64C1" w14:textId="77777777" w:rsidR="005B08E8" w:rsidRPr="00FD6175" w:rsidRDefault="005B08E8" w:rsidP="00075BAA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B08E8" w:rsidRPr="00FD6175" w14:paraId="6E15413C" w14:textId="77777777" w:rsidTr="003C3A16">
        <w:trPr>
          <w:trHeight w:val="378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3F47" w14:textId="77777777" w:rsidR="005B08E8" w:rsidRPr="00FD6175" w:rsidRDefault="005B08E8" w:rsidP="00075BAA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B08E8" w:rsidRPr="00FD6175" w14:paraId="5293B5F5" w14:textId="77777777" w:rsidTr="003C3A16">
        <w:trPr>
          <w:trHeight w:val="380"/>
        </w:trPr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8EB6" w14:textId="77777777" w:rsidR="005B08E8" w:rsidRPr="00FD6175" w:rsidRDefault="005B08E8" w:rsidP="00075BAA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07B849AE" w14:textId="77777777" w:rsidR="0036754E" w:rsidRPr="00FD6175" w:rsidRDefault="0036754E" w:rsidP="00795535">
      <w:pPr>
        <w:tabs>
          <w:tab w:val="left" w:pos="965"/>
        </w:tabs>
        <w:kinsoku w:val="0"/>
        <w:overflowPunct w:val="0"/>
        <w:spacing w:before="247"/>
        <w:rPr>
          <w:b/>
          <w:bCs/>
          <w:sz w:val="20"/>
          <w:szCs w:val="20"/>
        </w:rPr>
      </w:pPr>
    </w:p>
    <w:p w14:paraId="43EF4B3D" w14:textId="77777777" w:rsidR="002936EF" w:rsidRPr="00FD6175" w:rsidRDefault="002936EF" w:rsidP="00795535">
      <w:pPr>
        <w:tabs>
          <w:tab w:val="left" w:pos="965"/>
        </w:tabs>
        <w:kinsoku w:val="0"/>
        <w:overflowPunct w:val="0"/>
        <w:spacing w:before="247"/>
        <w:rPr>
          <w:b/>
          <w:bCs/>
          <w:sz w:val="20"/>
          <w:szCs w:val="20"/>
        </w:rPr>
      </w:pPr>
    </w:p>
    <w:p w14:paraId="4E263162" w14:textId="77777777" w:rsidR="002936EF" w:rsidRPr="00FD6175" w:rsidRDefault="002936EF" w:rsidP="00795535">
      <w:pPr>
        <w:tabs>
          <w:tab w:val="left" w:pos="965"/>
        </w:tabs>
        <w:kinsoku w:val="0"/>
        <w:overflowPunct w:val="0"/>
        <w:spacing w:before="247"/>
        <w:rPr>
          <w:b/>
          <w:bCs/>
          <w:sz w:val="20"/>
          <w:szCs w:val="20"/>
        </w:rPr>
      </w:pPr>
    </w:p>
    <w:p w14:paraId="2A416EB8" w14:textId="77777777" w:rsidR="0036754E" w:rsidRPr="00FD6175" w:rsidRDefault="0036754E" w:rsidP="00795535">
      <w:pPr>
        <w:tabs>
          <w:tab w:val="left" w:pos="965"/>
        </w:tabs>
        <w:kinsoku w:val="0"/>
        <w:overflowPunct w:val="0"/>
        <w:spacing w:before="247"/>
        <w:rPr>
          <w:b/>
          <w:bCs/>
          <w:sz w:val="20"/>
          <w:szCs w:val="20"/>
        </w:rPr>
      </w:pPr>
    </w:p>
    <w:tbl>
      <w:tblPr>
        <w:tblStyle w:val="TableGrid"/>
        <w:tblW w:w="11207" w:type="dxa"/>
        <w:tblInd w:w="-1139" w:type="dxa"/>
        <w:tblLook w:val="04A0" w:firstRow="1" w:lastRow="0" w:firstColumn="1" w:lastColumn="0" w:noHBand="0" w:noVBand="1"/>
      </w:tblPr>
      <w:tblGrid>
        <w:gridCol w:w="5486"/>
        <w:gridCol w:w="500"/>
        <w:gridCol w:w="509"/>
        <w:gridCol w:w="53"/>
        <w:gridCol w:w="3169"/>
        <w:gridCol w:w="1490"/>
      </w:tblGrid>
      <w:tr w:rsidR="00795535" w:rsidRPr="00FD6175" w14:paraId="045FDD2D" w14:textId="77777777" w:rsidTr="00E756E2">
        <w:trPr>
          <w:trHeight w:val="267"/>
        </w:trPr>
        <w:tc>
          <w:tcPr>
            <w:tcW w:w="11207" w:type="dxa"/>
            <w:gridSpan w:val="6"/>
            <w:shd w:val="clear" w:color="auto" w:fill="D9D9D9" w:themeFill="background1" w:themeFillShade="D9"/>
          </w:tcPr>
          <w:p w14:paraId="2B4154D3" w14:textId="77777777" w:rsidR="00795535" w:rsidRPr="00FD6175" w:rsidRDefault="00795535" w:rsidP="008A6ADC">
            <w:pPr>
              <w:rPr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 xml:space="preserve">Detail of Current Conditions of Service </w:t>
            </w:r>
          </w:p>
        </w:tc>
      </w:tr>
      <w:tr w:rsidR="003C3A16" w:rsidRPr="00FD6175" w14:paraId="3A994886" w14:textId="77777777" w:rsidTr="00E756E2">
        <w:tc>
          <w:tcPr>
            <w:tcW w:w="5486" w:type="dxa"/>
            <w:shd w:val="clear" w:color="auto" w:fill="D9D9D9" w:themeFill="background1" w:themeFillShade="D9"/>
          </w:tcPr>
          <w:p w14:paraId="6CB4B580" w14:textId="77777777" w:rsidR="003C3A16" w:rsidRPr="00FD6175" w:rsidRDefault="003C3A16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 xml:space="preserve">Name of present employer </w:t>
            </w:r>
          </w:p>
        </w:tc>
        <w:tc>
          <w:tcPr>
            <w:tcW w:w="1009" w:type="dxa"/>
            <w:gridSpan w:val="2"/>
          </w:tcPr>
          <w:p w14:paraId="6BA3EB81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D9D9D9" w:themeFill="background1" w:themeFillShade="D9"/>
          </w:tcPr>
          <w:p w14:paraId="0A8EA562" w14:textId="77777777" w:rsidR="003C3A16" w:rsidRPr="00FD6175" w:rsidRDefault="003C3A16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>Your present occupational title</w:t>
            </w:r>
          </w:p>
        </w:tc>
        <w:tc>
          <w:tcPr>
            <w:tcW w:w="1490" w:type="dxa"/>
          </w:tcPr>
          <w:p w14:paraId="1D6B5B46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</w:tr>
      <w:tr w:rsidR="003C3A16" w:rsidRPr="00FD6175" w14:paraId="05CA8D08" w14:textId="77777777" w:rsidTr="00E756E2">
        <w:tc>
          <w:tcPr>
            <w:tcW w:w="5486" w:type="dxa"/>
            <w:shd w:val="clear" w:color="auto" w:fill="D9D9D9" w:themeFill="background1" w:themeFillShade="D9"/>
          </w:tcPr>
          <w:p w14:paraId="25800A15" w14:textId="77777777" w:rsidR="003C3A16" w:rsidRPr="00FD6175" w:rsidRDefault="003C3A16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 xml:space="preserve">Your present basic salary per annum </w:t>
            </w:r>
          </w:p>
        </w:tc>
        <w:tc>
          <w:tcPr>
            <w:tcW w:w="1009" w:type="dxa"/>
            <w:gridSpan w:val="2"/>
          </w:tcPr>
          <w:p w14:paraId="3C0F9375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D9D9D9" w:themeFill="background1" w:themeFillShade="D9"/>
          </w:tcPr>
          <w:p w14:paraId="3C98C273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>Salary range</w:t>
            </w:r>
          </w:p>
        </w:tc>
        <w:tc>
          <w:tcPr>
            <w:tcW w:w="1490" w:type="dxa"/>
          </w:tcPr>
          <w:p w14:paraId="4B68928A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</w:tr>
      <w:tr w:rsidR="003C3A16" w:rsidRPr="00FD6175" w14:paraId="4745B198" w14:textId="77777777" w:rsidTr="00E756E2">
        <w:trPr>
          <w:trHeight w:val="244"/>
        </w:trPr>
        <w:tc>
          <w:tcPr>
            <w:tcW w:w="11207" w:type="dxa"/>
            <w:gridSpan w:val="6"/>
            <w:shd w:val="clear" w:color="auto" w:fill="D9D9D9" w:themeFill="background1" w:themeFillShade="D9"/>
          </w:tcPr>
          <w:p w14:paraId="469117AA" w14:textId="77777777" w:rsidR="003C3A16" w:rsidRPr="00FD6175" w:rsidRDefault="003C3A16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 xml:space="preserve">Financial Annual Fringe Benefits </w:t>
            </w:r>
          </w:p>
        </w:tc>
      </w:tr>
      <w:tr w:rsidR="00FF14F4" w:rsidRPr="00FD6175" w14:paraId="42F8B4B3" w14:textId="77777777" w:rsidTr="00256C67">
        <w:trPr>
          <w:trHeight w:val="107"/>
        </w:trPr>
        <w:tc>
          <w:tcPr>
            <w:tcW w:w="5486" w:type="dxa"/>
          </w:tcPr>
          <w:p w14:paraId="57BAF014" w14:textId="77777777" w:rsidR="003C3A16" w:rsidRPr="00FD6175" w:rsidRDefault="003C3A16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>1)</w:t>
            </w:r>
          </w:p>
        </w:tc>
        <w:tc>
          <w:tcPr>
            <w:tcW w:w="5721" w:type="dxa"/>
            <w:gridSpan w:val="5"/>
          </w:tcPr>
          <w:p w14:paraId="399923A1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>R</w:t>
            </w:r>
          </w:p>
        </w:tc>
      </w:tr>
      <w:tr w:rsidR="00FF14F4" w:rsidRPr="00FD6175" w14:paraId="1C386B5E" w14:textId="77777777" w:rsidTr="00256C67">
        <w:trPr>
          <w:trHeight w:val="256"/>
        </w:trPr>
        <w:tc>
          <w:tcPr>
            <w:tcW w:w="5486" w:type="dxa"/>
          </w:tcPr>
          <w:p w14:paraId="5A390F5E" w14:textId="77777777" w:rsidR="003C3A16" w:rsidRPr="00FD6175" w:rsidRDefault="00CE22FB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>2</w:t>
            </w:r>
            <w:r w:rsidR="003C3A16"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>)</w:t>
            </w:r>
          </w:p>
        </w:tc>
        <w:tc>
          <w:tcPr>
            <w:tcW w:w="5721" w:type="dxa"/>
            <w:gridSpan w:val="5"/>
          </w:tcPr>
          <w:p w14:paraId="5A0F68E8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>R</w:t>
            </w:r>
          </w:p>
        </w:tc>
      </w:tr>
      <w:tr w:rsidR="00FF14F4" w:rsidRPr="00FD6175" w14:paraId="797A6065" w14:textId="77777777" w:rsidTr="00256C67">
        <w:trPr>
          <w:trHeight w:val="245"/>
        </w:trPr>
        <w:tc>
          <w:tcPr>
            <w:tcW w:w="5486" w:type="dxa"/>
          </w:tcPr>
          <w:p w14:paraId="3B7BBBE2" w14:textId="77777777" w:rsidR="003C3A16" w:rsidRPr="00FD6175" w:rsidRDefault="003C3A16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>3)</w:t>
            </w:r>
          </w:p>
        </w:tc>
        <w:tc>
          <w:tcPr>
            <w:tcW w:w="5721" w:type="dxa"/>
            <w:gridSpan w:val="5"/>
          </w:tcPr>
          <w:p w14:paraId="14E39290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>R</w:t>
            </w:r>
          </w:p>
        </w:tc>
      </w:tr>
      <w:tr w:rsidR="00FF14F4" w:rsidRPr="00FD6175" w14:paraId="2A189BF5" w14:textId="77777777" w:rsidTr="00256C67">
        <w:trPr>
          <w:trHeight w:val="109"/>
        </w:trPr>
        <w:tc>
          <w:tcPr>
            <w:tcW w:w="5486" w:type="dxa"/>
          </w:tcPr>
          <w:p w14:paraId="66D10AD6" w14:textId="77777777" w:rsidR="003C3A16" w:rsidRPr="00FD6175" w:rsidRDefault="003C3A16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>4)</w:t>
            </w:r>
          </w:p>
        </w:tc>
        <w:tc>
          <w:tcPr>
            <w:tcW w:w="5721" w:type="dxa"/>
            <w:gridSpan w:val="5"/>
          </w:tcPr>
          <w:p w14:paraId="7C998F3A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>R</w:t>
            </w:r>
          </w:p>
        </w:tc>
      </w:tr>
      <w:tr w:rsidR="00FF14F4" w:rsidRPr="00FD6175" w14:paraId="289A5A76" w14:textId="77777777" w:rsidTr="009D1F47">
        <w:trPr>
          <w:trHeight w:val="104"/>
        </w:trPr>
        <w:tc>
          <w:tcPr>
            <w:tcW w:w="5486" w:type="dxa"/>
          </w:tcPr>
          <w:p w14:paraId="0D23D176" w14:textId="77777777" w:rsidR="003C3A16" w:rsidRPr="00FD6175" w:rsidRDefault="003C3A16" w:rsidP="003C3A16">
            <w:pPr>
              <w:spacing w:line="360" w:lineRule="auto"/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rFonts w:cstheme="minorHAnsi"/>
                <w:b/>
                <w:bCs/>
                <w:iCs/>
                <w:color w:val="3B3838" w:themeColor="background2" w:themeShade="40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5721" w:type="dxa"/>
            <w:gridSpan w:val="5"/>
          </w:tcPr>
          <w:p w14:paraId="32274BF9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>R</w:t>
            </w:r>
          </w:p>
        </w:tc>
      </w:tr>
      <w:tr w:rsidR="000F5C16" w:rsidRPr="00FD6175" w14:paraId="1012A1F1" w14:textId="77777777" w:rsidTr="00E756E2">
        <w:tc>
          <w:tcPr>
            <w:tcW w:w="5486" w:type="dxa"/>
            <w:shd w:val="clear" w:color="auto" w:fill="D9D9D9" w:themeFill="background1" w:themeFillShade="D9"/>
          </w:tcPr>
          <w:p w14:paraId="448D33E3" w14:textId="77777777" w:rsidR="003C3A16" w:rsidRPr="00FD6175" w:rsidRDefault="003C3A16" w:rsidP="00FF14F4">
            <w:pPr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FD6175">
              <w:rPr>
                <w:b/>
                <w:color w:val="3B3838" w:themeColor="background2" w:themeShade="40"/>
                <w:sz w:val="20"/>
                <w:szCs w:val="20"/>
              </w:rPr>
              <w:t>What is the minimum starting salary would you consider?</w:t>
            </w:r>
          </w:p>
        </w:tc>
        <w:tc>
          <w:tcPr>
            <w:tcW w:w="5721" w:type="dxa"/>
            <w:gridSpan w:val="5"/>
          </w:tcPr>
          <w:p w14:paraId="780C6F31" w14:textId="77777777" w:rsidR="003C3A16" w:rsidRPr="00FD6175" w:rsidRDefault="003C3A16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</w:tr>
      <w:tr w:rsidR="00FF14F4" w:rsidRPr="00FD6175" w14:paraId="44D30FFD" w14:textId="77777777" w:rsidTr="00E756E2">
        <w:tc>
          <w:tcPr>
            <w:tcW w:w="5486" w:type="dxa"/>
            <w:shd w:val="clear" w:color="auto" w:fill="D9D9D9" w:themeFill="background1" w:themeFillShade="D9"/>
          </w:tcPr>
          <w:p w14:paraId="35DB46D6" w14:textId="77777777" w:rsidR="00FF14F4" w:rsidRPr="00FD6175" w:rsidRDefault="00FF14F4" w:rsidP="00FF14F4">
            <w:pPr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FD6175">
              <w:rPr>
                <w:b/>
                <w:color w:val="3B3838" w:themeColor="background2" w:themeShade="40"/>
                <w:sz w:val="20"/>
                <w:szCs w:val="20"/>
              </w:rPr>
              <w:t xml:space="preserve">Would you be open to being considered for a position at a lower level? If no please furnish reason/s: </w:t>
            </w:r>
          </w:p>
        </w:tc>
        <w:tc>
          <w:tcPr>
            <w:tcW w:w="500" w:type="dxa"/>
          </w:tcPr>
          <w:p w14:paraId="383940A2" w14:textId="77777777" w:rsidR="00FF14F4" w:rsidRPr="00FD6175" w:rsidRDefault="00FF14F4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 xml:space="preserve">Yes </w:t>
            </w:r>
          </w:p>
        </w:tc>
        <w:tc>
          <w:tcPr>
            <w:tcW w:w="562" w:type="dxa"/>
            <w:gridSpan w:val="2"/>
          </w:tcPr>
          <w:p w14:paraId="077145DF" w14:textId="77777777" w:rsidR="00FF14F4" w:rsidRPr="00FD6175" w:rsidRDefault="00FF14F4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>No</w:t>
            </w:r>
          </w:p>
        </w:tc>
        <w:tc>
          <w:tcPr>
            <w:tcW w:w="4659" w:type="dxa"/>
            <w:gridSpan w:val="2"/>
          </w:tcPr>
          <w:p w14:paraId="1F922646" w14:textId="77777777" w:rsidR="00FF14F4" w:rsidRPr="00FD6175" w:rsidRDefault="00E756E2" w:rsidP="003C3A16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  <w:t xml:space="preserve">If No, </w:t>
            </w:r>
            <w:r w:rsidR="00094EBC" w:rsidRPr="00FD6175"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  <w:t>Reason:</w:t>
            </w:r>
          </w:p>
        </w:tc>
      </w:tr>
      <w:tr w:rsidR="009D1F47" w:rsidRPr="00FD6175" w14:paraId="4E4B45E7" w14:textId="77777777" w:rsidTr="00E756E2">
        <w:tc>
          <w:tcPr>
            <w:tcW w:w="5486" w:type="dxa"/>
            <w:shd w:val="clear" w:color="auto" w:fill="D9D9D9" w:themeFill="background1" w:themeFillShade="D9"/>
          </w:tcPr>
          <w:p w14:paraId="307D30F9" w14:textId="7FFC9A71" w:rsidR="009D1F47" w:rsidRPr="009D1F47" w:rsidRDefault="009D1F47" w:rsidP="009D1F47">
            <w:pPr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9D1F47">
              <w:rPr>
                <w:b/>
                <w:color w:val="404040" w:themeColor="text1" w:themeTint="BF"/>
                <w:sz w:val="20"/>
                <w:szCs w:val="20"/>
              </w:rPr>
              <w:t>Do you give consent to DUT to do a complete verification on the information you have provide</w:t>
            </w:r>
            <w:r w:rsidRPr="009D1F47">
              <w:rPr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  <w:tc>
          <w:tcPr>
            <w:tcW w:w="500" w:type="dxa"/>
          </w:tcPr>
          <w:p w14:paraId="4DCC852A" w14:textId="7C14AA5A" w:rsidR="009D1F47" w:rsidRPr="00FD6175" w:rsidRDefault="009D1F47" w:rsidP="009D1F47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 xml:space="preserve">Yes </w:t>
            </w:r>
          </w:p>
        </w:tc>
        <w:tc>
          <w:tcPr>
            <w:tcW w:w="562" w:type="dxa"/>
            <w:gridSpan w:val="2"/>
          </w:tcPr>
          <w:p w14:paraId="3A1D8BC0" w14:textId="3FD831A3" w:rsidR="009D1F47" w:rsidRPr="00FD6175" w:rsidRDefault="009D1F47" w:rsidP="009D1F47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>No</w:t>
            </w:r>
          </w:p>
        </w:tc>
        <w:tc>
          <w:tcPr>
            <w:tcW w:w="4659" w:type="dxa"/>
            <w:gridSpan w:val="2"/>
          </w:tcPr>
          <w:p w14:paraId="1A872962" w14:textId="63F50644" w:rsidR="009D1F47" w:rsidRPr="00FD6175" w:rsidRDefault="009D1F47" w:rsidP="009D1F47">
            <w:pPr>
              <w:spacing w:line="360" w:lineRule="auto"/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  <w:t>If No, Reason:</w:t>
            </w:r>
          </w:p>
        </w:tc>
      </w:tr>
      <w:tr w:rsidR="009D1F47" w:rsidRPr="00FD6175" w14:paraId="1AEE5259" w14:textId="77777777" w:rsidTr="00E756E2">
        <w:tc>
          <w:tcPr>
            <w:tcW w:w="5486" w:type="dxa"/>
            <w:shd w:val="clear" w:color="auto" w:fill="D9D9D9" w:themeFill="background1" w:themeFillShade="D9"/>
          </w:tcPr>
          <w:p w14:paraId="70193E77" w14:textId="77777777" w:rsidR="009D1F47" w:rsidRPr="00FD6175" w:rsidRDefault="009D1F47" w:rsidP="009D1F47">
            <w:pPr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FD6175">
              <w:rPr>
                <w:b/>
                <w:color w:val="3B3838" w:themeColor="background2" w:themeShade="40"/>
                <w:sz w:val="20"/>
                <w:szCs w:val="20"/>
              </w:rPr>
              <w:t>Do you consent to DUT contacting referees who are not listed in your application form?</w:t>
            </w:r>
          </w:p>
        </w:tc>
        <w:tc>
          <w:tcPr>
            <w:tcW w:w="500" w:type="dxa"/>
          </w:tcPr>
          <w:p w14:paraId="137E481B" w14:textId="77777777" w:rsidR="009D1F47" w:rsidRPr="00FD6175" w:rsidRDefault="009D1F47" w:rsidP="009D1F47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 xml:space="preserve">Yes </w:t>
            </w:r>
          </w:p>
        </w:tc>
        <w:tc>
          <w:tcPr>
            <w:tcW w:w="562" w:type="dxa"/>
            <w:gridSpan w:val="2"/>
          </w:tcPr>
          <w:p w14:paraId="6EA0E46F" w14:textId="77777777" w:rsidR="009D1F47" w:rsidRPr="00FD6175" w:rsidRDefault="009D1F47" w:rsidP="009D1F47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  <w:t>No</w:t>
            </w:r>
          </w:p>
        </w:tc>
        <w:tc>
          <w:tcPr>
            <w:tcW w:w="4659" w:type="dxa"/>
            <w:gridSpan w:val="2"/>
          </w:tcPr>
          <w:p w14:paraId="2D68721B" w14:textId="77777777" w:rsidR="009D1F47" w:rsidRPr="00FD6175" w:rsidRDefault="009D1F47" w:rsidP="009D1F47">
            <w:pPr>
              <w:spacing w:line="360" w:lineRule="auto"/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838" w:themeColor="background2" w:themeShade="40"/>
                <w:spacing w:val="-2"/>
                <w:sz w:val="20"/>
                <w:szCs w:val="20"/>
              </w:rPr>
              <w:t>If No, Reason:</w:t>
            </w:r>
          </w:p>
        </w:tc>
      </w:tr>
      <w:tr w:rsidR="009D1F47" w:rsidRPr="00FD6175" w14:paraId="6F9BC124" w14:textId="77777777" w:rsidTr="00E756E2">
        <w:tc>
          <w:tcPr>
            <w:tcW w:w="5486" w:type="dxa"/>
            <w:shd w:val="clear" w:color="auto" w:fill="D9D9D9" w:themeFill="background1" w:themeFillShade="D9"/>
          </w:tcPr>
          <w:p w14:paraId="43D9E052" w14:textId="77777777" w:rsidR="009D1F47" w:rsidRPr="00FD6175" w:rsidRDefault="009D1F47" w:rsidP="009D1F47">
            <w:pPr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FD6175">
              <w:rPr>
                <w:b/>
                <w:color w:val="3B3838" w:themeColor="background2" w:themeShade="40"/>
                <w:sz w:val="20"/>
                <w:szCs w:val="20"/>
              </w:rPr>
              <w:t>Present period of notice with your current employer?</w:t>
            </w:r>
          </w:p>
        </w:tc>
        <w:tc>
          <w:tcPr>
            <w:tcW w:w="5721" w:type="dxa"/>
            <w:gridSpan w:val="5"/>
          </w:tcPr>
          <w:p w14:paraId="187F8847" w14:textId="77777777" w:rsidR="009D1F47" w:rsidRPr="00FD6175" w:rsidRDefault="009D1F47" w:rsidP="009D1F47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</w:tr>
      <w:tr w:rsidR="009D1F47" w:rsidRPr="00FD6175" w14:paraId="65FB94E3" w14:textId="77777777" w:rsidTr="00C97ADA">
        <w:trPr>
          <w:trHeight w:val="64"/>
        </w:trPr>
        <w:tc>
          <w:tcPr>
            <w:tcW w:w="5486" w:type="dxa"/>
            <w:shd w:val="clear" w:color="auto" w:fill="D9D9D9" w:themeFill="background1" w:themeFillShade="D9"/>
          </w:tcPr>
          <w:p w14:paraId="454D6881" w14:textId="77777777" w:rsidR="009D1F47" w:rsidRPr="00FD6175" w:rsidRDefault="009D1F47" w:rsidP="009D1F47">
            <w:pPr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FD6175">
              <w:rPr>
                <w:b/>
                <w:color w:val="3B3838" w:themeColor="background2" w:themeShade="40"/>
                <w:sz w:val="20"/>
                <w:szCs w:val="20"/>
              </w:rPr>
              <w:t>Earliest date on which duties can be assumed?</w:t>
            </w:r>
          </w:p>
        </w:tc>
        <w:tc>
          <w:tcPr>
            <w:tcW w:w="5721" w:type="dxa"/>
            <w:gridSpan w:val="5"/>
          </w:tcPr>
          <w:p w14:paraId="45AF0264" w14:textId="77777777" w:rsidR="009D1F47" w:rsidRPr="00FD6175" w:rsidRDefault="009D1F47" w:rsidP="009D1F47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</w:tr>
      <w:tr w:rsidR="009D1F47" w:rsidRPr="00FD6175" w14:paraId="03F16138" w14:textId="77777777" w:rsidTr="00E756E2">
        <w:tc>
          <w:tcPr>
            <w:tcW w:w="5486" w:type="dxa"/>
            <w:shd w:val="clear" w:color="auto" w:fill="D9D9D9" w:themeFill="background1" w:themeFillShade="D9"/>
          </w:tcPr>
          <w:p w14:paraId="7F8BAB24" w14:textId="77777777" w:rsidR="009D1F47" w:rsidRPr="00FD6175" w:rsidRDefault="009D1F47" w:rsidP="009D1F47">
            <w:pPr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FD6175">
              <w:rPr>
                <w:b/>
                <w:color w:val="3B3838" w:themeColor="background2" w:themeShade="40"/>
                <w:sz w:val="20"/>
                <w:szCs w:val="20"/>
              </w:rPr>
              <w:t>Financial contractual obligations with present employer</w:t>
            </w:r>
          </w:p>
        </w:tc>
        <w:tc>
          <w:tcPr>
            <w:tcW w:w="5721" w:type="dxa"/>
            <w:gridSpan w:val="5"/>
          </w:tcPr>
          <w:p w14:paraId="2C318CC0" w14:textId="77777777" w:rsidR="009D1F47" w:rsidRPr="00FD6175" w:rsidRDefault="009D1F47" w:rsidP="009D1F47">
            <w:pPr>
              <w:spacing w:line="360" w:lineRule="auto"/>
              <w:rPr>
                <w:b/>
                <w:bCs/>
                <w:i/>
                <w:iCs/>
                <w:color w:val="3B3838" w:themeColor="background2" w:themeShade="40"/>
                <w:spacing w:val="-2"/>
                <w:sz w:val="20"/>
                <w:szCs w:val="20"/>
              </w:rPr>
            </w:pPr>
          </w:p>
        </w:tc>
      </w:tr>
    </w:tbl>
    <w:p w14:paraId="5E2B4F0C" w14:textId="77777777" w:rsidR="005B08E8" w:rsidRPr="00FD6175" w:rsidRDefault="005B08E8" w:rsidP="00FF14F4">
      <w:pPr>
        <w:pStyle w:val="BodyText"/>
        <w:kinsoku w:val="0"/>
        <w:overflowPunct w:val="0"/>
        <w:rPr>
          <w:b/>
          <w:bCs/>
          <w:sz w:val="8"/>
          <w:szCs w:val="20"/>
        </w:rPr>
      </w:pPr>
    </w:p>
    <w:tbl>
      <w:tblPr>
        <w:tblW w:w="11199" w:type="dxa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8"/>
        <w:gridCol w:w="2784"/>
        <w:gridCol w:w="2386"/>
        <w:gridCol w:w="2411"/>
      </w:tblGrid>
      <w:tr w:rsidR="005F0362" w:rsidRPr="00FD6175" w14:paraId="0FC0737F" w14:textId="77777777" w:rsidTr="00FF14F4">
        <w:trPr>
          <w:trHeight w:val="445"/>
        </w:trPr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E8477EB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24"/>
              <w:ind w:left="44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Language</w:t>
            </w:r>
            <w:r w:rsidRPr="00FD6175">
              <w:rPr>
                <w:b/>
                <w:bCs/>
                <w:color w:val="3B3B3B"/>
                <w:spacing w:val="-3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Proficiency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7AF9562C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24"/>
              <w:ind w:left="44"/>
              <w:rPr>
                <w:b/>
                <w:bCs/>
                <w:color w:val="3B3B3B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4"/>
                <w:sz w:val="20"/>
                <w:szCs w:val="20"/>
              </w:rPr>
              <w:t>Speak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4A6BD417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24"/>
              <w:ind w:left="52"/>
              <w:rPr>
                <w:b/>
                <w:bCs/>
                <w:color w:val="3B3B3B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4"/>
                <w:sz w:val="20"/>
                <w:szCs w:val="20"/>
              </w:rPr>
              <w:t>Read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25B444CF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24"/>
              <w:ind w:left="43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Write</w:t>
            </w:r>
          </w:p>
        </w:tc>
      </w:tr>
      <w:tr w:rsidR="005F0362" w:rsidRPr="00FD6175" w14:paraId="49424585" w14:textId="77777777" w:rsidTr="00FF14F4">
        <w:trPr>
          <w:trHeight w:val="442"/>
        </w:trPr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8EC0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53"/>
              <w:ind w:left="99"/>
              <w:rPr>
                <w:b/>
                <w:bCs/>
                <w:color w:val="3B3B3B"/>
                <w:spacing w:val="-5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5"/>
                <w:sz w:val="20"/>
                <w:szCs w:val="20"/>
              </w:rPr>
              <w:t>A.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03DC1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056E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3196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F0362" w:rsidRPr="00FD6175" w14:paraId="15C57883" w14:textId="77777777" w:rsidTr="00FF14F4">
        <w:trPr>
          <w:trHeight w:val="445"/>
        </w:trPr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ED17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51"/>
              <w:ind w:left="99"/>
              <w:rPr>
                <w:b/>
                <w:bCs/>
                <w:color w:val="3B3B3B"/>
                <w:spacing w:val="-5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5"/>
                <w:sz w:val="20"/>
                <w:szCs w:val="20"/>
              </w:rPr>
              <w:t>B.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142CD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9C33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0F51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  <w:tr w:rsidR="005F0362" w:rsidRPr="00FD6175" w14:paraId="31BF93AB" w14:textId="77777777" w:rsidTr="00FF14F4">
        <w:trPr>
          <w:trHeight w:val="442"/>
        </w:trPr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E426" w14:textId="77777777" w:rsidR="005F0362" w:rsidRPr="00FD6175" w:rsidRDefault="005F0362" w:rsidP="008A6ADC">
            <w:pPr>
              <w:pStyle w:val="TableParagraph"/>
              <w:kinsoku w:val="0"/>
              <w:overflowPunct w:val="0"/>
              <w:spacing w:before="51"/>
              <w:ind w:left="99"/>
              <w:rPr>
                <w:b/>
                <w:bCs/>
                <w:color w:val="3B3B3B"/>
                <w:spacing w:val="-5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5"/>
                <w:sz w:val="20"/>
                <w:szCs w:val="20"/>
              </w:rPr>
              <w:t>C.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663D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033C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DCCE" w14:textId="77777777" w:rsidR="005F0362" w:rsidRPr="00FD6175" w:rsidRDefault="005F0362" w:rsidP="008A6ADC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1D90CFE1" w14:textId="77777777" w:rsidR="005F0362" w:rsidRPr="00FD6175" w:rsidRDefault="005F0362" w:rsidP="005F0362">
      <w:pPr>
        <w:pStyle w:val="BodyText"/>
        <w:kinsoku w:val="0"/>
        <w:overflowPunct w:val="0"/>
        <w:spacing w:before="38"/>
        <w:rPr>
          <w:sz w:val="6"/>
          <w:szCs w:val="20"/>
        </w:rPr>
      </w:pPr>
    </w:p>
    <w:tbl>
      <w:tblPr>
        <w:tblW w:w="11199" w:type="dxa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401"/>
        <w:gridCol w:w="2488"/>
        <w:gridCol w:w="1895"/>
      </w:tblGrid>
      <w:tr w:rsidR="00724699" w:rsidRPr="00FD6175" w14:paraId="717E7CF3" w14:textId="77777777" w:rsidTr="009D1F47">
        <w:trPr>
          <w:trHeight w:val="90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5783AC86" w14:textId="77777777" w:rsidR="00724699" w:rsidRPr="00FD6175" w:rsidRDefault="00724699" w:rsidP="008A6ADC">
            <w:pPr>
              <w:pStyle w:val="TableParagraph"/>
              <w:kinsoku w:val="0"/>
              <w:overflowPunct w:val="0"/>
              <w:spacing w:before="65"/>
              <w:ind w:left="61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Referees</w:t>
            </w:r>
          </w:p>
        </w:tc>
      </w:tr>
      <w:tr w:rsidR="00724699" w:rsidRPr="00FD6175" w14:paraId="0348891F" w14:textId="77777777" w:rsidTr="00FF14F4">
        <w:trPr>
          <w:trHeight w:val="341"/>
        </w:trPr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1C8C622D" w14:textId="77777777" w:rsidR="00724699" w:rsidRPr="00FD6175" w:rsidRDefault="00724699" w:rsidP="008A6ADC">
            <w:pPr>
              <w:pStyle w:val="TableParagraph"/>
              <w:kinsoku w:val="0"/>
              <w:overflowPunct w:val="0"/>
              <w:spacing w:before="64"/>
              <w:ind w:left="61"/>
              <w:rPr>
                <w:b/>
                <w:bCs/>
                <w:color w:val="3B3B3B"/>
                <w:spacing w:val="-4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Title</w:t>
            </w:r>
            <w:r w:rsidRPr="00FD6175">
              <w:rPr>
                <w:b/>
                <w:bCs/>
                <w:color w:val="3B3B3B"/>
                <w:spacing w:val="-12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and</w:t>
            </w:r>
            <w:r w:rsidRPr="00FD6175">
              <w:rPr>
                <w:b/>
                <w:bCs/>
                <w:color w:val="3B3B3B"/>
                <w:spacing w:val="-14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4"/>
                <w:sz w:val="20"/>
                <w:szCs w:val="20"/>
              </w:rPr>
              <w:t>Name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509F2167" w14:textId="77777777" w:rsidR="00724699" w:rsidRPr="00FD6175" w:rsidRDefault="00724699" w:rsidP="008A6ADC">
            <w:pPr>
              <w:pStyle w:val="TableParagraph"/>
              <w:kinsoku w:val="0"/>
              <w:overflowPunct w:val="0"/>
              <w:spacing w:before="64"/>
              <w:ind w:left="56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Position and company/Institution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03D14A15" w14:textId="77777777" w:rsidR="00724699" w:rsidRPr="00FD6175" w:rsidRDefault="00724699" w:rsidP="008A6ADC">
            <w:pPr>
              <w:pStyle w:val="TableParagraph"/>
              <w:kinsoku w:val="0"/>
              <w:overflowPunct w:val="0"/>
              <w:spacing w:before="64"/>
              <w:ind w:left="61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Email</w:t>
            </w:r>
            <w:r w:rsidRPr="00FD6175">
              <w:rPr>
                <w:b/>
                <w:bCs/>
                <w:color w:val="3B3B3B"/>
                <w:spacing w:val="-18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0F13BD0E" w14:textId="77777777" w:rsidR="00724699" w:rsidRPr="00FD6175" w:rsidRDefault="00724699" w:rsidP="008A6ADC">
            <w:pPr>
              <w:pStyle w:val="TableParagraph"/>
              <w:kinsoku w:val="0"/>
              <w:overflowPunct w:val="0"/>
              <w:spacing w:before="50"/>
              <w:ind w:left="63"/>
              <w:rPr>
                <w:b/>
                <w:bCs/>
                <w:color w:val="3B3B3B"/>
                <w:spacing w:val="-2"/>
                <w:sz w:val="20"/>
                <w:szCs w:val="20"/>
              </w:rPr>
            </w:pP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Contact</w:t>
            </w:r>
            <w:r w:rsidRPr="00FD6175">
              <w:rPr>
                <w:b/>
                <w:bCs/>
                <w:color w:val="3B3B3B"/>
                <w:spacing w:val="-25"/>
                <w:sz w:val="20"/>
                <w:szCs w:val="20"/>
              </w:rPr>
              <w:t xml:space="preserve"> </w:t>
            </w:r>
            <w:r w:rsidRPr="00FD6175">
              <w:rPr>
                <w:b/>
                <w:bCs/>
                <w:color w:val="3B3B3B"/>
                <w:spacing w:val="-2"/>
                <w:sz w:val="20"/>
                <w:szCs w:val="20"/>
              </w:rPr>
              <w:t>number</w:t>
            </w:r>
          </w:p>
        </w:tc>
      </w:tr>
      <w:tr w:rsidR="000F223F" w:rsidRPr="00FD6175" w14:paraId="2459BE55" w14:textId="77777777" w:rsidTr="00622CFD">
        <w:trPr>
          <w:trHeight w:val="270"/>
        </w:trPr>
        <w:tc>
          <w:tcPr>
            <w:tcW w:w="3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C1253C" w14:textId="77777777" w:rsidR="000F223F" w:rsidRPr="00FD6175" w:rsidRDefault="00E25CA2" w:rsidP="00E25CA2">
            <w:pPr>
              <w:pStyle w:val="TableParagraph"/>
              <w:kinsoku w:val="0"/>
              <w:overflowPunct w:val="0"/>
              <w:ind w:left="147"/>
              <w:rPr>
                <w:rFonts w:cs="Times New Roman"/>
                <w:b/>
                <w:sz w:val="20"/>
                <w:szCs w:val="20"/>
              </w:rPr>
            </w:pPr>
            <w:r w:rsidRPr="00FD6175">
              <w:rPr>
                <w:rFonts w:cs="Times New Roman"/>
                <w:b/>
                <w:sz w:val="20"/>
                <w:szCs w:val="20"/>
              </w:rPr>
              <w:t>1</w:t>
            </w:r>
            <w:r w:rsidR="00CE22FB" w:rsidRPr="00FD6175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BE2066" w14:textId="77777777" w:rsidR="000F223F" w:rsidRPr="00FD6175" w:rsidRDefault="000F223F" w:rsidP="00FF14F4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EDE357" w14:textId="77777777" w:rsidR="000F223F" w:rsidRPr="00FD6175" w:rsidRDefault="000F223F" w:rsidP="00FF14F4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44DE" w14:textId="77777777" w:rsidR="000F223F" w:rsidRPr="00FD6175" w:rsidRDefault="000F223F" w:rsidP="000F223F">
            <w:pPr>
              <w:pStyle w:val="TableParagraph"/>
              <w:kinsoku w:val="0"/>
              <w:overflowPunct w:val="0"/>
              <w:ind w:left="48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FD6175">
              <w:rPr>
                <w:rFonts w:cs="Times New Roman"/>
                <w:b/>
                <w:sz w:val="20"/>
                <w:szCs w:val="20"/>
              </w:rPr>
              <w:t>Cell :</w:t>
            </w:r>
            <w:proofErr w:type="gramEnd"/>
          </w:p>
        </w:tc>
      </w:tr>
      <w:tr w:rsidR="000F223F" w:rsidRPr="00FD6175" w14:paraId="359950E5" w14:textId="77777777" w:rsidTr="00622CFD">
        <w:trPr>
          <w:trHeight w:val="270"/>
        </w:trPr>
        <w:tc>
          <w:tcPr>
            <w:tcW w:w="3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99DF" w14:textId="77777777" w:rsidR="000F223F" w:rsidRPr="00FD6175" w:rsidRDefault="000F223F" w:rsidP="00E25CA2">
            <w:pPr>
              <w:pStyle w:val="TableParagraph"/>
              <w:kinsoku w:val="0"/>
              <w:overflowPunct w:val="0"/>
              <w:ind w:left="14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D56E" w14:textId="77777777" w:rsidR="000F223F" w:rsidRPr="00FD6175" w:rsidRDefault="000F223F" w:rsidP="00FF14F4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B980" w14:textId="77777777" w:rsidR="000F223F" w:rsidRPr="00FD6175" w:rsidRDefault="000F223F" w:rsidP="00FF14F4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237D" w14:textId="77777777" w:rsidR="000F223F" w:rsidRPr="00FD6175" w:rsidRDefault="000F223F" w:rsidP="000F223F">
            <w:pPr>
              <w:pStyle w:val="TableParagraph"/>
              <w:kinsoku w:val="0"/>
              <w:overflowPunct w:val="0"/>
              <w:ind w:left="48"/>
              <w:rPr>
                <w:rFonts w:cs="Times New Roman"/>
                <w:b/>
                <w:sz w:val="20"/>
                <w:szCs w:val="20"/>
              </w:rPr>
            </w:pPr>
            <w:r w:rsidRPr="00FD6175">
              <w:rPr>
                <w:rFonts w:cs="Times New Roman"/>
                <w:b/>
                <w:sz w:val="20"/>
                <w:szCs w:val="20"/>
              </w:rPr>
              <w:t>Landline:</w:t>
            </w:r>
          </w:p>
        </w:tc>
      </w:tr>
      <w:tr w:rsidR="000F223F" w:rsidRPr="00FD6175" w14:paraId="2C908032" w14:textId="77777777" w:rsidTr="00AC1FCE">
        <w:trPr>
          <w:trHeight w:val="270"/>
        </w:trPr>
        <w:tc>
          <w:tcPr>
            <w:tcW w:w="3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C13CE7" w14:textId="77777777" w:rsidR="000F223F" w:rsidRPr="00FD6175" w:rsidRDefault="00E25CA2" w:rsidP="00E25CA2">
            <w:pPr>
              <w:pStyle w:val="TableParagraph"/>
              <w:kinsoku w:val="0"/>
              <w:overflowPunct w:val="0"/>
              <w:ind w:left="147"/>
              <w:rPr>
                <w:rFonts w:cs="Times New Roman"/>
                <w:b/>
                <w:sz w:val="20"/>
                <w:szCs w:val="20"/>
              </w:rPr>
            </w:pPr>
            <w:r w:rsidRPr="00FD6175">
              <w:rPr>
                <w:rFonts w:cs="Times New Roman"/>
                <w:b/>
                <w:sz w:val="20"/>
                <w:szCs w:val="20"/>
              </w:rPr>
              <w:t>2</w:t>
            </w:r>
            <w:r w:rsidR="00CE22FB" w:rsidRPr="00FD6175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A5058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F9256C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77F9" w14:textId="77777777" w:rsidR="000F223F" w:rsidRPr="00FD6175" w:rsidRDefault="000F223F" w:rsidP="000F223F">
            <w:pPr>
              <w:pStyle w:val="TableParagraph"/>
              <w:kinsoku w:val="0"/>
              <w:overflowPunct w:val="0"/>
              <w:ind w:left="48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FD6175">
              <w:rPr>
                <w:rFonts w:cs="Times New Roman"/>
                <w:b/>
                <w:sz w:val="20"/>
                <w:szCs w:val="20"/>
              </w:rPr>
              <w:t>Cell :</w:t>
            </w:r>
            <w:proofErr w:type="gramEnd"/>
          </w:p>
        </w:tc>
      </w:tr>
      <w:tr w:rsidR="000F223F" w:rsidRPr="00FD6175" w14:paraId="567D5FC6" w14:textId="77777777" w:rsidTr="00AC1FCE">
        <w:trPr>
          <w:trHeight w:val="270"/>
        </w:trPr>
        <w:tc>
          <w:tcPr>
            <w:tcW w:w="3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D7DB" w14:textId="77777777" w:rsidR="000F223F" w:rsidRPr="00FD6175" w:rsidRDefault="000F223F" w:rsidP="00E25CA2">
            <w:pPr>
              <w:pStyle w:val="TableParagraph"/>
              <w:kinsoku w:val="0"/>
              <w:overflowPunct w:val="0"/>
              <w:ind w:left="14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B04C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0EE1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9B37" w14:textId="77777777" w:rsidR="000F223F" w:rsidRPr="00FD6175" w:rsidRDefault="000F223F" w:rsidP="000F223F">
            <w:pPr>
              <w:pStyle w:val="TableParagraph"/>
              <w:kinsoku w:val="0"/>
              <w:overflowPunct w:val="0"/>
              <w:ind w:left="48"/>
              <w:rPr>
                <w:rFonts w:cs="Times New Roman"/>
                <w:b/>
                <w:sz w:val="20"/>
                <w:szCs w:val="20"/>
              </w:rPr>
            </w:pPr>
            <w:r w:rsidRPr="00FD6175">
              <w:rPr>
                <w:rFonts w:cs="Times New Roman"/>
                <w:b/>
                <w:sz w:val="20"/>
                <w:szCs w:val="20"/>
              </w:rPr>
              <w:t>Landline:</w:t>
            </w:r>
          </w:p>
        </w:tc>
      </w:tr>
      <w:tr w:rsidR="000F223F" w:rsidRPr="00FD6175" w14:paraId="2625CC37" w14:textId="77777777" w:rsidTr="0096204B">
        <w:trPr>
          <w:trHeight w:val="270"/>
        </w:trPr>
        <w:tc>
          <w:tcPr>
            <w:tcW w:w="3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D0241F" w14:textId="77777777" w:rsidR="000F223F" w:rsidRPr="00FD6175" w:rsidRDefault="00E25CA2" w:rsidP="00E25CA2">
            <w:pPr>
              <w:pStyle w:val="TableParagraph"/>
              <w:kinsoku w:val="0"/>
              <w:overflowPunct w:val="0"/>
              <w:ind w:left="147"/>
              <w:rPr>
                <w:rFonts w:cs="Times New Roman"/>
                <w:b/>
                <w:sz w:val="20"/>
                <w:szCs w:val="20"/>
              </w:rPr>
            </w:pPr>
            <w:r w:rsidRPr="00FD6175">
              <w:rPr>
                <w:rFonts w:cs="Times New Roman"/>
                <w:b/>
                <w:sz w:val="20"/>
                <w:szCs w:val="20"/>
              </w:rPr>
              <w:t>3</w:t>
            </w:r>
            <w:r w:rsidR="00CE22FB" w:rsidRPr="00FD6175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067009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04DAA4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A975" w14:textId="77777777" w:rsidR="000F223F" w:rsidRPr="00FD6175" w:rsidRDefault="000F223F" w:rsidP="000F223F">
            <w:pPr>
              <w:pStyle w:val="TableParagraph"/>
              <w:kinsoku w:val="0"/>
              <w:overflowPunct w:val="0"/>
              <w:ind w:left="48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FD6175">
              <w:rPr>
                <w:rFonts w:cs="Times New Roman"/>
                <w:b/>
                <w:sz w:val="20"/>
                <w:szCs w:val="20"/>
              </w:rPr>
              <w:t>Cell :</w:t>
            </w:r>
            <w:proofErr w:type="gramEnd"/>
          </w:p>
        </w:tc>
      </w:tr>
      <w:tr w:rsidR="000F223F" w:rsidRPr="00FD6175" w14:paraId="24811E65" w14:textId="77777777" w:rsidTr="0096204B">
        <w:trPr>
          <w:trHeight w:val="270"/>
        </w:trPr>
        <w:tc>
          <w:tcPr>
            <w:tcW w:w="3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8243D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EBDD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3D7F" w14:textId="77777777" w:rsidR="000F223F" w:rsidRPr="00FD6175" w:rsidRDefault="000F223F" w:rsidP="000F223F">
            <w:pPr>
              <w:pStyle w:val="TableParagraph"/>
              <w:kinsoku w:val="0"/>
              <w:overflowPunct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2486" w14:textId="77777777" w:rsidR="000F223F" w:rsidRPr="00FD6175" w:rsidRDefault="000F223F" w:rsidP="000F223F">
            <w:pPr>
              <w:pStyle w:val="TableParagraph"/>
              <w:kinsoku w:val="0"/>
              <w:overflowPunct w:val="0"/>
              <w:ind w:left="48"/>
              <w:rPr>
                <w:rFonts w:cs="Times New Roman"/>
                <w:b/>
                <w:sz w:val="20"/>
                <w:szCs w:val="20"/>
              </w:rPr>
            </w:pPr>
            <w:r w:rsidRPr="00FD6175">
              <w:rPr>
                <w:rFonts w:cs="Times New Roman"/>
                <w:b/>
                <w:sz w:val="20"/>
                <w:szCs w:val="20"/>
              </w:rPr>
              <w:t>Landline:</w:t>
            </w:r>
          </w:p>
        </w:tc>
      </w:tr>
    </w:tbl>
    <w:p w14:paraId="0877C9F5" w14:textId="77777777" w:rsidR="00724699" w:rsidRPr="00FD6175" w:rsidRDefault="00724699" w:rsidP="00724699">
      <w:pPr>
        <w:rPr>
          <w:sz w:val="2"/>
        </w:rPr>
      </w:pPr>
    </w:p>
    <w:p w14:paraId="768B777E" w14:textId="77777777" w:rsidR="00724699" w:rsidRPr="00FD6175" w:rsidRDefault="00724699" w:rsidP="00A51D2B">
      <w:pPr>
        <w:pStyle w:val="Heading1"/>
        <w:kinsoku w:val="0"/>
        <w:overflowPunct w:val="0"/>
        <w:spacing w:before="37"/>
        <w:ind w:left="-993"/>
        <w:jc w:val="both"/>
        <w:rPr>
          <w:color w:val="3B3B3B"/>
          <w:spacing w:val="-2"/>
          <w:sz w:val="20"/>
          <w:szCs w:val="20"/>
        </w:rPr>
      </w:pPr>
      <w:r w:rsidRPr="00FD6175">
        <w:rPr>
          <w:color w:val="3B3B3B"/>
          <w:spacing w:val="14"/>
          <w:sz w:val="20"/>
          <w:szCs w:val="20"/>
        </w:rPr>
        <w:t>CERTIFICATION</w:t>
      </w:r>
      <w:r w:rsidRPr="00FD6175">
        <w:rPr>
          <w:color w:val="3B3B3B"/>
          <w:spacing w:val="51"/>
          <w:sz w:val="20"/>
          <w:szCs w:val="20"/>
        </w:rPr>
        <w:t xml:space="preserve"> </w:t>
      </w:r>
      <w:r w:rsidRPr="00FD6175">
        <w:rPr>
          <w:color w:val="3B3B3B"/>
          <w:spacing w:val="14"/>
          <w:sz w:val="20"/>
          <w:szCs w:val="20"/>
        </w:rPr>
        <w:t>AND</w:t>
      </w:r>
      <w:r w:rsidRPr="00FD6175">
        <w:rPr>
          <w:color w:val="3B3B3B"/>
          <w:spacing w:val="47"/>
          <w:sz w:val="20"/>
          <w:szCs w:val="20"/>
        </w:rPr>
        <w:t xml:space="preserve"> </w:t>
      </w:r>
      <w:r w:rsidRPr="00FD6175">
        <w:rPr>
          <w:color w:val="3B3B3B"/>
          <w:spacing w:val="-2"/>
          <w:sz w:val="20"/>
          <w:szCs w:val="20"/>
        </w:rPr>
        <w:t>ACKNOWLEDGMENT</w:t>
      </w:r>
    </w:p>
    <w:p w14:paraId="5F742584" w14:textId="77777777" w:rsidR="00724699" w:rsidRPr="00FD6175" w:rsidRDefault="00724699" w:rsidP="00950487">
      <w:pPr>
        <w:pStyle w:val="BodyText"/>
        <w:kinsoku w:val="0"/>
        <w:overflowPunct w:val="0"/>
        <w:ind w:left="-992" w:right="-1134"/>
        <w:jc w:val="both"/>
        <w:rPr>
          <w:color w:val="3B3B3B"/>
          <w:sz w:val="20"/>
          <w:szCs w:val="20"/>
        </w:rPr>
      </w:pPr>
      <w:r w:rsidRPr="00FD6175">
        <w:rPr>
          <w:color w:val="3B3B3B"/>
          <w:sz w:val="20"/>
          <w:szCs w:val="20"/>
        </w:rPr>
        <w:t>I, the undersigned, hereby certify that all the information furnished on this application form is complete and correct and accept</w:t>
      </w:r>
      <w:r w:rsidRPr="00FD6175">
        <w:rPr>
          <w:color w:val="3B3B3B"/>
          <w:spacing w:val="-2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that</w:t>
      </w:r>
      <w:r w:rsidRPr="00FD6175">
        <w:rPr>
          <w:color w:val="3B3B3B"/>
          <w:spacing w:val="-2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the</w:t>
      </w:r>
      <w:r w:rsidRPr="00FD6175">
        <w:rPr>
          <w:color w:val="3B3B3B"/>
          <w:spacing w:val="-3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furnishing</w:t>
      </w:r>
      <w:r w:rsidRPr="00FD6175">
        <w:rPr>
          <w:color w:val="3B3B3B"/>
          <w:spacing w:val="-10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of</w:t>
      </w:r>
      <w:r w:rsidRPr="00FD6175">
        <w:rPr>
          <w:color w:val="3B3B3B"/>
          <w:spacing w:val="-3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any</w:t>
      </w:r>
      <w:r w:rsidRPr="00FD6175">
        <w:rPr>
          <w:color w:val="3B3B3B"/>
          <w:spacing w:val="-6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false</w:t>
      </w:r>
      <w:r w:rsidRPr="00FD6175">
        <w:rPr>
          <w:color w:val="3B3B3B"/>
          <w:spacing w:val="-5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information</w:t>
      </w:r>
      <w:r w:rsidRPr="00FD6175">
        <w:rPr>
          <w:color w:val="3B3B3B"/>
          <w:spacing w:val="-7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or</w:t>
      </w:r>
      <w:r w:rsidRPr="00FD6175">
        <w:rPr>
          <w:color w:val="3B3B3B"/>
          <w:spacing w:val="-3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the</w:t>
      </w:r>
      <w:r w:rsidRPr="00FD6175">
        <w:rPr>
          <w:color w:val="3B3B3B"/>
          <w:spacing w:val="-7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withholding</w:t>
      </w:r>
      <w:r w:rsidRPr="00FD6175">
        <w:rPr>
          <w:color w:val="3B3B3B"/>
          <w:spacing w:val="-10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of</w:t>
      </w:r>
      <w:r w:rsidRPr="00FD6175">
        <w:rPr>
          <w:color w:val="3B3B3B"/>
          <w:spacing w:val="-3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relevant</w:t>
      </w:r>
      <w:r w:rsidRPr="00FD6175">
        <w:rPr>
          <w:color w:val="3B3B3B"/>
          <w:spacing w:val="-6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or</w:t>
      </w:r>
      <w:r w:rsidRPr="00FD6175">
        <w:rPr>
          <w:color w:val="3B3B3B"/>
          <w:spacing w:val="-6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material</w:t>
      </w:r>
      <w:r w:rsidRPr="00FD6175">
        <w:rPr>
          <w:color w:val="3B3B3B"/>
          <w:spacing w:val="-5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information</w:t>
      </w:r>
      <w:r w:rsidRPr="00FD6175">
        <w:rPr>
          <w:color w:val="3B3B3B"/>
          <w:spacing w:val="-5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will</w:t>
      </w:r>
      <w:r w:rsidRPr="00FD6175">
        <w:rPr>
          <w:color w:val="3B3B3B"/>
          <w:spacing w:val="-7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render</w:t>
      </w:r>
      <w:r w:rsidRPr="00FD6175">
        <w:rPr>
          <w:color w:val="3B3B3B"/>
          <w:spacing w:val="-8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me</w:t>
      </w:r>
      <w:r w:rsidRPr="00FD6175">
        <w:rPr>
          <w:color w:val="3B3B3B"/>
          <w:spacing w:val="-3"/>
          <w:sz w:val="20"/>
          <w:szCs w:val="20"/>
        </w:rPr>
        <w:t xml:space="preserve"> </w:t>
      </w:r>
      <w:r w:rsidRPr="00FD6175">
        <w:rPr>
          <w:color w:val="3B3B3B"/>
          <w:sz w:val="20"/>
          <w:szCs w:val="20"/>
        </w:rPr>
        <w:t>liable to disqualification or dismissal, if appointed.</w:t>
      </w:r>
      <w:r w:rsidR="00A96CB8" w:rsidRPr="00FD6175">
        <w:rPr>
          <w:color w:val="3B3B3B"/>
          <w:sz w:val="20"/>
          <w:szCs w:val="20"/>
        </w:rPr>
        <w:t xml:space="preserve">  </w:t>
      </w:r>
      <w:r w:rsidR="00A96CB8" w:rsidRPr="00FD6175">
        <w:rPr>
          <w:sz w:val="20"/>
          <w:szCs w:val="20"/>
        </w:rPr>
        <w:t xml:space="preserve">I acknowledge that it is my responsibility to submit a SAQA evaluation </w:t>
      </w:r>
      <w:r w:rsidR="00177832" w:rsidRPr="00FD6175">
        <w:rPr>
          <w:sz w:val="20"/>
          <w:szCs w:val="20"/>
        </w:rPr>
        <w:t xml:space="preserve">certification with my application, </w:t>
      </w:r>
      <w:r w:rsidR="00A96CB8" w:rsidRPr="00FD6175">
        <w:rPr>
          <w:sz w:val="20"/>
          <w:szCs w:val="20"/>
        </w:rPr>
        <w:t>for any qualification obtained outside of South Africa.</w:t>
      </w:r>
    </w:p>
    <w:p w14:paraId="05D025D4" w14:textId="77777777" w:rsidR="00EE5AEC" w:rsidRPr="00FD6175" w:rsidRDefault="00EE5AEC" w:rsidP="0069035E">
      <w:pPr>
        <w:pStyle w:val="BodyText"/>
        <w:kinsoku w:val="0"/>
        <w:overflowPunct w:val="0"/>
        <w:ind w:left="-992" w:right="177"/>
        <w:jc w:val="both"/>
        <w:rPr>
          <w:color w:val="3B3B3B"/>
          <w:sz w:val="20"/>
          <w:szCs w:val="20"/>
        </w:rPr>
      </w:pPr>
    </w:p>
    <w:p w14:paraId="1D47E692" w14:textId="77777777" w:rsidR="00EE5AEC" w:rsidRPr="00FD6175" w:rsidRDefault="00EE5AEC" w:rsidP="00EE5AEC">
      <w:pPr>
        <w:pStyle w:val="BodyText"/>
        <w:kinsoku w:val="0"/>
        <w:overflowPunct w:val="0"/>
        <w:ind w:left="-992" w:right="177" w:hanging="1"/>
        <w:jc w:val="both"/>
        <w:rPr>
          <w:color w:val="3B3B3B"/>
          <w:sz w:val="20"/>
          <w:szCs w:val="20"/>
        </w:rPr>
      </w:pPr>
      <w:r w:rsidRPr="00FD6175">
        <w:rPr>
          <w:color w:val="3B3B3B"/>
          <w:sz w:val="20"/>
          <w:szCs w:val="20"/>
        </w:rPr>
        <w:t>_______________________</w:t>
      </w:r>
      <w:r w:rsidR="007B79C3" w:rsidRPr="00FD6175">
        <w:rPr>
          <w:color w:val="3B3B3B"/>
          <w:sz w:val="20"/>
          <w:szCs w:val="20"/>
        </w:rPr>
        <w:t>__</w:t>
      </w:r>
      <w:r w:rsidRPr="00FD6175">
        <w:rPr>
          <w:color w:val="3B3B3B"/>
          <w:sz w:val="20"/>
          <w:szCs w:val="20"/>
        </w:rPr>
        <w:t>_</w:t>
      </w:r>
      <w:r w:rsidRPr="00FD6175">
        <w:rPr>
          <w:color w:val="3B3B3B"/>
          <w:sz w:val="20"/>
          <w:szCs w:val="20"/>
        </w:rPr>
        <w:tab/>
      </w:r>
      <w:r w:rsidRPr="00FD6175">
        <w:rPr>
          <w:color w:val="3B3B3B"/>
          <w:sz w:val="20"/>
          <w:szCs w:val="20"/>
        </w:rPr>
        <w:tab/>
      </w:r>
      <w:r w:rsidRPr="00FD6175">
        <w:rPr>
          <w:color w:val="3B3B3B"/>
          <w:sz w:val="20"/>
          <w:szCs w:val="20"/>
        </w:rPr>
        <w:tab/>
      </w:r>
      <w:r w:rsidRPr="00FD6175">
        <w:rPr>
          <w:color w:val="3B3B3B"/>
          <w:sz w:val="20"/>
          <w:szCs w:val="20"/>
        </w:rPr>
        <w:tab/>
      </w:r>
      <w:r w:rsidRPr="00FD6175">
        <w:rPr>
          <w:color w:val="3B3B3B"/>
          <w:sz w:val="20"/>
          <w:szCs w:val="20"/>
        </w:rPr>
        <w:tab/>
      </w:r>
      <w:r w:rsidRPr="00FD6175">
        <w:rPr>
          <w:color w:val="3B3B3B"/>
          <w:sz w:val="20"/>
          <w:szCs w:val="20"/>
        </w:rPr>
        <w:tab/>
        <w:t>________________________</w:t>
      </w:r>
    </w:p>
    <w:p w14:paraId="6A653D7D" w14:textId="77777777" w:rsidR="00EE5AEC" w:rsidRPr="00FD6175" w:rsidRDefault="00EE5AEC" w:rsidP="00EE5AEC">
      <w:pPr>
        <w:pStyle w:val="BodyText"/>
        <w:kinsoku w:val="0"/>
        <w:overflowPunct w:val="0"/>
        <w:ind w:left="-992" w:right="177" w:hanging="1"/>
        <w:jc w:val="both"/>
        <w:rPr>
          <w:b/>
          <w:color w:val="3B3B3B"/>
          <w:sz w:val="20"/>
          <w:szCs w:val="20"/>
        </w:rPr>
      </w:pPr>
      <w:r w:rsidRPr="00FD6175">
        <w:rPr>
          <w:b/>
          <w:color w:val="3B3B3B"/>
          <w:sz w:val="20"/>
          <w:szCs w:val="20"/>
        </w:rPr>
        <w:t>SIGNATURE OF APPLICANT</w:t>
      </w:r>
      <w:r w:rsidRPr="00FD6175">
        <w:rPr>
          <w:b/>
          <w:color w:val="3B3B3B"/>
          <w:sz w:val="20"/>
          <w:szCs w:val="20"/>
        </w:rPr>
        <w:tab/>
      </w:r>
      <w:r w:rsidRPr="00FD6175">
        <w:rPr>
          <w:b/>
          <w:color w:val="3B3B3B"/>
          <w:sz w:val="20"/>
          <w:szCs w:val="20"/>
        </w:rPr>
        <w:tab/>
      </w:r>
      <w:r w:rsidRPr="00FD6175">
        <w:rPr>
          <w:b/>
          <w:color w:val="3B3B3B"/>
          <w:sz w:val="20"/>
          <w:szCs w:val="20"/>
        </w:rPr>
        <w:tab/>
      </w:r>
      <w:r w:rsidRPr="00FD6175">
        <w:rPr>
          <w:b/>
          <w:color w:val="3B3B3B"/>
          <w:sz w:val="20"/>
          <w:szCs w:val="20"/>
        </w:rPr>
        <w:tab/>
      </w:r>
      <w:r w:rsidRPr="00FD6175">
        <w:rPr>
          <w:b/>
          <w:color w:val="3B3B3B"/>
          <w:sz w:val="20"/>
          <w:szCs w:val="20"/>
        </w:rPr>
        <w:tab/>
      </w:r>
      <w:r w:rsidRPr="00FD6175">
        <w:rPr>
          <w:b/>
          <w:color w:val="3B3B3B"/>
          <w:sz w:val="20"/>
          <w:szCs w:val="20"/>
        </w:rPr>
        <w:tab/>
        <w:t xml:space="preserve">DATE </w:t>
      </w:r>
    </w:p>
    <w:p w14:paraId="48F4C511" w14:textId="77777777" w:rsidR="00EE5AEC" w:rsidRPr="00FD6175" w:rsidRDefault="00EE5AEC" w:rsidP="009D1F47">
      <w:pPr>
        <w:pStyle w:val="BodyText"/>
        <w:kinsoku w:val="0"/>
        <w:overflowPunct w:val="0"/>
        <w:ind w:left="3552" w:hanging="4545"/>
        <w:jc w:val="center"/>
        <w:rPr>
          <w:color w:val="393939"/>
          <w:sz w:val="20"/>
          <w:szCs w:val="20"/>
        </w:rPr>
      </w:pPr>
      <w:bookmarkStart w:id="0" w:name="_GoBack"/>
      <w:r w:rsidRPr="00FD6175">
        <w:rPr>
          <w:color w:val="393939"/>
          <w:sz w:val="20"/>
          <w:szCs w:val="20"/>
        </w:rPr>
        <w:t>Thank you for completing this application form.</w:t>
      </w:r>
    </w:p>
    <w:p w14:paraId="71390327" w14:textId="77777777" w:rsidR="00FF14F4" w:rsidRPr="00FD6175" w:rsidRDefault="00EE5AEC" w:rsidP="009D1F47">
      <w:pPr>
        <w:pStyle w:val="BodyText"/>
        <w:kinsoku w:val="0"/>
        <w:overflowPunct w:val="0"/>
        <w:ind w:left="-992" w:right="177" w:hanging="4545"/>
        <w:jc w:val="center"/>
        <w:rPr>
          <w:rFonts w:cstheme="minorHAnsi"/>
          <w:b/>
          <w:bCs/>
          <w:color w:val="3B3B3B"/>
          <w:sz w:val="2"/>
          <w:szCs w:val="20"/>
        </w:rPr>
      </w:pP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  <w:r w:rsidRPr="00FD6175">
        <w:rPr>
          <w:color w:val="3B3B3B"/>
          <w:sz w:val="20"/>
          <w:szCs w:val="20"/>
        </w:rPr>
        <w:softHyphen/>
      </w:r>
    </w:p>
    <w:p w14:paraId="333AD12D" w14:textId="77777777" w:rsidR="00724699" w:rsidRPr="00FD6175" w:rsidRDefault="00724699" w:rsidP="009D1F47">
      <w:pPr>
        <w:pStyle w:val="BodyText"/>
        <w:kinsoku w:val="0"/>
        <w:overflowPunct w:val="0"/>
        <w:ind w:left="-992"/>
        <w:rPr>
          <w:rFonts w:cstheme="minorHAnsi"/>
          <w:b/>
          <w:bCs/>
          <w:color w:val="3B3B3B"/>
          <w:spacing w:val="-4"/>
          <w:sz w:val="20"/>
          <w:szCs w:val="20"/>
        </w:rPr>
      </w:pPr>
      <w:r w:rsidRPr="00FD6175">
        <w:rPr>
          <w:rFonts w:cstheme="minorHAnsi"/>
          <w:b/>
          <w:bCs/>
          <w:color w:val="3B3B3B"/>
          <w:sz w:val="20"/>
          <w:szCs w:val="20"/>
        </w:rPr>
        <w:t>Please</w:t>
      </w:r>
      <w:r w:rsidRPr="00FD6175">
        <w:rPr>
          <w:rFonts w:cstheme="minorHAnsi"/>
          <w:b/>
          <w:bCs/>
          <w:color w:val="3B3B3B"/>
          <w:spacing w:val="-18"/>
          <w:sz w:val="20"/>
          <w:szCs w:val="20"/>
        </w:rPr>
        <w:t xml:space="preserve"> </w:t>
      </w:r>
      <w:r w:rsidRPr="00FD6175">
        <w:rPr>
          <w:rFonts w:cstheme="minorHAnsi"/>
          <w:b/>
          <w:bCs/>
          <w:color w:val="3B3B3B"/>
          <w:sz w:val="20"/>
          <w:szCs w:val="20"/>
        </w:rPr>
        <w:t>note</w:t>
      </w:r>
      <w:r w:rsidRPr="00FD6175">
        <w:rPr>
          <w:rFonts w:cstheme="minorHAnsi"/>
          <w:b/>
          <w:bCs/>
          <w:color w:val="3B3B3B"/>
          <w:spacing w:val="-13"/>
          <w:sz w:val="20"/>
          <w:szCs w:val="20"/>
        </w:rPr>
        <w:t xml:space="preserve"> </w:t>
      </w:r>
      <w:r w:rsidRPr="00FD6175">
        <w:rPr>
          <w:rFonts w:cstheme="minorHAnsi"/>
          <w:b/>
          <w:bCs/>
          <w:color w:val="3B3B3B"/>
          <w:spacing w:val="-4"/>
          <w:sz w:val="20"/>
          <w:szCs w:val="20"/>
        </w:rPr>
        <w:t>that:</w:t>
      </w:r>
    </w:p>
    <w:bookmarkEnd w:id="0"/>
    <w:p w14:paraId="7277754D" w14:textId="77777777" w:rsidR="00724699" w:rsidRPr="00FD6175" w:rsidRDefault="00724699" w:rsidP="0069035E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before="7" w:line="251" w:lineRule="exact"/>
        <w:ind w:left="-709" w:right="-1180" w:hanging="284"/>
        <w:jc w:val="both"/>
        <w:rPr>
          <w:rFonts w:ascii="Gill Sans MT" w:hAnsi="Gill Sans MT" w:cstheme="minorHAnsi"/>
          <w:color w:val="3B3B3B"/>
          <w:spacing w:val="-2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z w:val="20"/>
          <w:szCs w:val="20"/>
        </w:rPr>
        <w:t>All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sections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in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this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form</w:t>
      </w:r>
      <w:r w:rsidRPr="00FD6175">
        <w:rPr>
          <w:rFonts w:ascii="Gill Sans MT" w:hAnsi="Gill Sans MT" w:cstheme="minorHAnsi"/>
          <w:color w:val="3B3B3B"/>
          <w:spacing w:val="-1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must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be</w:t>
      </w:r>
      <w:r w:rsidRPr="00FD6175">
        <w:rPr>
          <w:rFonts w:ascii="Gill Sans MT" w:hAnsi="Gill Sans MT" w:cstheme="minorHAnsi"/>
          <w:color w:val="3B3B3B"/>
          <w:spacing w:val="-1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completed</w:t>
      </w:r>
      <w:r w:rsidRPr="00FD6175">
        <w:rPr>
          <w:rFonts w:ascii="Gill Sans MT" w:hAnsi="Gill Sans MT" w:cstheme="minorHAnsi"/>
          <w:color w:val="3B3B3B"/>
          <w:spacing w:val="-1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in</w:t>
      </w:r>
      <w:r w:rsidRPr="00FD6175">
        <w:rPr>
          <w:rFonts w:ascii="Gill Sans MT" w:hAnsi="Gill Sans MT" w:cstheme="minorHAnsi"/>
          <w:color w:val="3B3B3B"/>
          <w:spacing w:val="-10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full</w:t>
      </w:r>
      <w:r w:rsidRPr="00FD6175">
        <w:rPr>
          <w:rFonts w:ascii="Gill Sans MT" w:hAnsi="Gill Sans MT" w:cstheme="minorHAnsi"/>
          <w:color w:val="3B3B3B"/>
          <w:spacing w:val="-10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and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signed</w:t>
      </w:r>
      <w:r w:rsidRPr="00FD6175">
        <w:rPr>
          <w:rFonts w:ascii="Gill Sans MT" w:hAnsi="Gill Sans MT" w:cstheme="minorHAnsi"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by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applicant.</w:t>
      </w:r>
    </w:p>
    <w:p w14:paraId="6BDBEF86" w14:textId="77777777" w:rsidR="00724699" w:rsidRPr="00FD6175" w:rsidRDefault="00724699" w:rsidP="0069035E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line="242" w:lineRule="auto"/>
        <w:ind w:left="-709" w:right="-1180" w:hanging="284"/>
        <w:jc w:val="both"/>
        <w:rPr>
          <w:rFonts w:ascii="Gill Sans MT" w:hAnsi="Gill Sans MT" w:cstheme="minorHAnsi"/>
          <w:color w:val="3B3B3B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z w:val="20"/>
          <w:szCs w:val="20"/>
        </w:rPr>
        <w:t>Clear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certified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copies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of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identity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documents,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educational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certificates,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professional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bodies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stated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in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this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form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must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be attached.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Incomplete</w:t>
      </w:r>
      <w:r w:rsidRPr="00FD6175">
        <w:rPr>
          <w:rFonts w:ascii="Gill Sans MT" w:hAnsi="Gill Sans MT" w:cstheme="minorHAnsi"/>
          <w:color w:val="3B3B3B"/>
          <w:spacing w:val="-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or late applications</w:t>
      </w:r>
      <w:r w:rsidRPr="00FD6175">
        <w:rPr>
          <w:rFonts w:ascii="Gill Sans MT" w:hAnsi="Gill Sans MT" w:cstheme="minorHAnsi"/>
          <w:color w:val="3B3B3B"/>
          <w:spacing w:val="-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will not be considered.</w:t>
      </w:r>
    </w:p>
    <w:p w14:paraId="6F80DEE3" w14:textId="77777777" w:rsidR="00724699" w:rsidRPr="00FD6175" w:rsidRDefault="00724699" w:rsidP="0069035E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line="268" w:lineRule="exact"/>
        <w:ind w:left="-709" w:right="-1180" w:hanging="284"/>
        <w:jc w:val="both"/>
        <w:rPr>
          <w:rFonts w:ascii="Gill Sans MT" w:hAnsi="Gill Sans MT" w:cstheme="minorHAnsi"/>
          <w:color w:val="3B3B3B"/>
          <w:spacing w:val="-2"/>
          <w:position w:val="-2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Documents</w:t>
      </w:r>
      <w:r w:rsidRPr="00FD6175">
        <w:rPr>
          <w:rFonts w:ascii="Gill Sans MT" w:hAnsi="Gill Sans MT" w:cstheme="minorHAnsi"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submitted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with</w:t>
      </w:r>
      <w:r w:rsidRPr="00FD6175">
        <w:rPr>
          <w:rFonts w:ascii="Gill Sans MT" w:hAnsi="Gill Sans MT" w:cstheme="minorHAnsi"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applications,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including</w:t>
      </w:r>
      <w:r w:rsidRPr="00FD6175">
        <w:rPr>
          <w:rFonts w:ascii="Gill Sans MT" w:hAnsi="Gill Sans MT" w:cstheme="minorHAnsi"/>
          <w:color w:val="3B3B3B"/>
          <w:spacing w:val="-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curriculum</w:t>
      </w:r>
      <w:r w:rsidRPr="00FD6175">
        <w:rPr>
          <w:rFonts w:ascii="Gill Sans MT" w:hAnsi="Gill Sans MT" w:cstheme="minorHAnsi"/>
          <w:color w:val="3B3B3B"/>
          <w:spacing w:val="-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vitae,</w:t>
      </w:r>
      <w:r w:rsidRPr="00FD6175">
        <w:rPr>
          <w:rFonts w:ascii="Gill Sans MT" w:hAnsi="Gill Sans MT" w:cstheme="minorHAnsi"/>
          <w:color w:val="3B3B3B"/>
          <w:spacing w:val="-10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will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not be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returned.</w:t>
      </w:r>
    </w:p>
    <w:p w14:paraId="3DF3AA5E" w14:textId="77777777" w:rsidR="00724699" w:rsidRPr="00FD6175" w:rsidRDefault="00724699" w:rsidP="0069035E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line="253" w:lineRule="exact"/>
        <w:ind w:left="-709" w:right="-1180" w:hanging="284"/>
        <w:jc w:val="both"/>
        <w:rPr>
          <w:rFonts w:ascii="Gill Sans MT" w:hAnsi="Gill Sans MT" w:cstheme="minorHAnsi"/>
          <w:color w:val="3B3B3B"/>
          <w:spacing w:val="-2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Applicants</w:t>
      </w:r>
      <w:r w:rsidRPr="00FD6175">
        <w:rPr>
          <w:rFonts w:ascii="Gill Sans MT" w:hAnsi="Gill Sans MT" w:cstheme="minorHAnsi"/>
          <w:color w:val="3B3B3B"/>
          <w:spacing w:val="-8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b/>
          <w:bCs/>
          <w:color w:val="3B3B3B"/>
          <w:spacing w:val="-2"/>
          <w:sz w:val="20"/>
          <w:szCs w:val="20"/>
        </w:rPr>
        <w:t>must</w:t>
      </w:r>
      <w:r w:rsidRPr="00FD6175">
        <w:rPr>
          <w:rFonts w:ascii="Gill Sans MT" w:hAnsi="Gill Sans MT" w:cstheme="minorHAnsi"/>
          <w:b/>
          <w:bCs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meet</w:t>
      </w:r>
      <w:r w:rsidRPr="00FD6175">
        <w:rPr>
          <w:rFonts w:ascii="Gill Sans MT" w:hAnsi="Gill Sans MT" w:cstheme="minorHAnsi"/>
          <w:color w:val="3B3B3B"/>
          <w:spacing w:val="-8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minimum</w:t>
      </w:r>
      <w:r w:rsidRPr="00FD6175">
        <w:rPr>
          <w:rFonts w:ascii="Gill Sans MT" w:hAnsi="Gill Sans MT" w:cstheme="minorHAnsi"/>
          <w:color w:val="3B3B3B"/>
          <w:spacing w:val="-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requirement/s</w:t>
      </w:r>
      <w:r w:rsidRPr="00FD6175">
        <w:rPr>
          <w:rFonts w:ascii="Gill Sans MT" w:hAnsi="Gill Sans MT" w:cstheme="minorHAnsi"/>
          <w:color w:val="3B3B3B"/>
          <w:spacing w:val="-8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indicated</w:t>
      </w:r>
      <w:r w:rsidRPr="00FD6175">
        <w:rPr>
          <w:rFonts w:ascii="Gill Sans MT" w:hAnsi="Gill Sans MT" w:cstheme="minorHAnsi"/>
          <w:color w:val="3B3B3B"/>
          <w:spacing w:val="-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in</w:t>
      </w:r>
      <w:r w:rsidRPr="00FD6175">
        <w:rPr>
          <w:rFonts w:ascii="Gill Sans MT" w:hAnsi="Gill Sans MT" w:cstheme="minorHAnsi"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advertisement</w:t>
      </w:r>
      <w:r w:rsidRPr="00FD6175">
        <w:rPr>
          <w:rFonts w:ascii="Gill Sans MT" w:hAnsi="Gill Sans MT" w:cstheme="minorHAnsi"/>
          <w:color w:val="3B3B3B"/>
          <w:spacing w:val="-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before</w:t>
      </w:r>
      <w:r w:rsidRPr="00FD6175">
        <w:rPr>
          <w:rFonts w:ascii="Gill Sans MT" w:hAnsi="Gill Sans MT" w:cstheme="minorHAnsi"/>
          <w:color w:val="3B3B3B"/>
          <w:spacing w:val="-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lodging</w:t>
      </w:r>
      <w:r w:rsidRPr="00FD6175">
        <w:rPr>
          <w:rFonts w:ascii="Gill Sans MT" w:hAnsi="Gill Sans MT" w:cstheme="minorHAnsi"/>
          <w:color w:val="3B3B3B"/>
          <w:spacing w:val="-8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an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application.</w:t>
      </w:r>
    </w:p>
    <w:p w14:paraId="47DBB463" w14:textId="77777777" w:rsidR="00724699" w:rsidRPr="00FD6175" w:rsidRDefault="00724699" w:rsidP="0069035E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before="13"/>
        <w:ind w:left="-709" w:right="-1180" w:hanging="284"/>
        <w:jc w:val="both"/>
        <w:rPr>
          <w:rFonts w:ascii="Gill Sans MT" w:hAnsi="Gill Sans MT" w:cstheme="minorHAnsi"/>
          <w:color w:val="3B3B3B"/>
          <w:spacing w:val="-2"/>
          <w:position w:val="1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z w:val="20"/>
          <w:szCs w:val="20"/>
        </w:rPr>
        <w:t>Only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short-listed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candidates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will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be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contacted.</w:t>
      </w:r>
    </w:p>
    <w:p w14:paraId="52A40471" w14:textId="77777777" w:rsidR="00724699" w:rsidRPr="00FD6175" w:rsidRDefault="00724699" w:rsidP="0069035E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before="19" w:line="254" w:lineRule="exact"/>
        <w:ind w:left="-709" w:right="-1180" w:hanging="284"/>
        <w:jc w:val="both"/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z w:val="20"/>
          <w:szCs w:val="20"/>
        </w:rPr>
        <w:t>DUT</w:t>
      </w:r>
      <w:r w:rsidRPr="00FD6175">
        <w:rPr>
          <w:rFonts w:ascii="Gill Sans MT" w:hAnsi="Gill Sans MT" w:cstheme="minorHAnsi"/>
          <w:color w:val="3B3B3B"/>
          <w:spacing w:val="-18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University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reserves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right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1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verify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authenticity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of</w:t>
      </w:r>
      <w:r w:rsidRPr="00FD6175">
        <w:rPr>
          <w:rFonts w:ascii="Gill Sans MT" w:hAnsi="Gill Sans MT" w:cstheme="minorHAnsi"/>
          <w:color w:val="3B3B3B"/>
          <w:spacing w:val="-1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all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documents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submitted,</w:t>
      </w:r>
    </w:p>
    <w:p w14:paraId="794B5204" w14:textId="77777777" w:rsidR="00724699" w:rsidRPr="00FD6175" w:rsidRDefault="00724699" w:rsidP="0069035E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line="252" w:lineRule="exact"/>
        <w:ind w:left="-709" w:right="-1180" w:hanging="284"/>
        <w:jc w:val="both"/>
        <w:rPr>
          <w:rFonts w:ascii="Gill Sans MT" w:hAnsi="Gill Sans MT" w:cstheme="minorHAnsi"/>
          <w:color w:val="3B3B3B"/>
          <w:spacing w:val="-2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z w:val="20"/>
          <w:szCs w:val="20"/>
        </w:rPr>
        <w:t>“The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University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reserves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1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right</w:t>
      </w:r>
      <w:r w:rsidRPr="00FD6175">
        <w:rPr>
          <w:rFonts w:ascii="Gill Sans MT" w:hAnsi="Gill Sans MT" w:cstheme="minorHAnsi"/>
          <w:color w:val="3B3B3B"/>
          <w:spacing w:val="-10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not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1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appoint”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or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re-advertise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1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widen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pool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of</w:t>
      </w:r>
      <w:r w:rsidRPr="00FD6175">
        <w:rPr>
          <w:rFonts w:ascii="Gill Sans MT" w:hAnsi="Gill Sans MT" w:cstheme="minorHAnsi"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applicants</w:t>
      </w:r>
    </w:p>
    <w:p w14:paraId="59966407" w14:textId="77777777" w:rsidR="00724699" w:rsidRPr="00FD6175" w:rsidRDefault="00724699" w:rsidP="0069035E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before="12"/>
        <w:ind w:left="-709" w:right="-1180" w:hanging="284"/>
        <w:jc w:val="both"/>
        <w:rPr>
          <w:rFonts w:ascii="Gill Sans MT" w:hAnsi="Gill Sans MT" w:cstheme="minorHAnsi"/>
          <w:color w:val="3B3B3B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z w:val="20"/>
          <w:szCs w:val="20"/>
        </w:rPr>
        <w:t>Verification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will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be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conducted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on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preferred</w:t>
      </w:r>
      <w:r w:rsidRPr="00FD6175">
        <w:rPr>
          <w:rFonts w:ascii="Gill Sans MT" w:hAnsi="Gill Sans MT" w:cstheme="minorHAnsi"/>
          <w:color w:val="3B3B3B"/>
          <w:spacing w:val="-1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candidates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only.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DUT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reserves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1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right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do</w:t>
      </w:r>
      <w:r w:rsidRPr="00FD6175">
        <w:rPr>
          <w:rFonts w:ascii="Gill Sans MT" w:hAnsi="Gill Sans MT" w:cstheme="minorHAnsi"/>
          <w:color w:val="3B3B3B"/>
          <w:spacing w:val="-1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a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complete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verification</w:t>
      </w:r>
      <w:r w:rsidRPr="00FD6175">
        <w:rPr>
          <w:rFonts w:ascii="Gill Sans MT" w:hAnsi="Gill Sans MT" w:cstheme="minorHAnsi"/>
          <w:color w:val="3B3B3B"/>
          <w:spacing w:val="-1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of the</w:t>
      </w:r>
      <w:r w:rsidRPr="00FD6175">
        <w:rPr>
          <w:rFonts w:ascii="Gill Sans MT" w:hAnsi="Gill Sans MT" w:cstheme="minorHAnsi"/>
          <w:color w:val="3B3B3B"/>
          <w:spacing w:val="-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information</w:t>
      </w:r>
      <w:r w:rsidRPr="00FD6175">
        <w:rPr>
          <w:rFonts w:ascii="Gill Sans MT" w:hAnsi="Gill Sans MT" w:cstheme="minorHAnsi"/>
          <w:color w:val="3B3B3B"/>
          <w:spacing w:val="-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you</w:t>
      </w:r>
      <w:r w:rsidRPr="00FD6175">
        <w:rPr>
          <w:rFonts w:ascii="Gill Sans MT" w:hAnsi="Gill Sans MT" w:cstheme="minorHAnsi"/>
          <w:color w:val="3B3B3B"/>
          <w:spacing w:val="-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have</w:t>
      </w:r>
      <w:r w:rsidRPr="00FD6175">
        <w:rPr>
          <w:rFonts w:ascii="Gill Sans MT" w:hAnsi="Gill Sans MT" w:cstheme="minorHAnsi"/>
          <w:color w:val="3B3B3B"/>
          <w:spacing w:val="-9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provided.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By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completing</w:t>
      </w:r>
      <w:r w:rsidRPr="00FD6175">
        <w:rPr>
          <w:rFonts w:ascii="Gill Sans MT" w:hAnsi="Gill Sans MT" w:cstheme="minorHAnsi"/>
          <w:color w:val="3B3B3B"/>
          <w:spacing w:val="-4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and</w:t>
      </w:r>
      <w:r w:rsidRPr="00FD6175">
        <w:rPr>
          <w:rFonts w:ascii="Gill Sans MT" w:hAnsi="Gill Sans MT" w:cstheme="minorHAnsi"/>
          <w:color w:val="3B3B3B"/>
          <w:spacing w:val="-1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submitting</w:t>
      </w:r>
      <w:r w:rsidRPr="00FD6175">
        <w:rPr>
          <w:rFonts w:ascii="Gill Sans MT" w:hAnsi="Gill Sans MT" w:cstheme="minorHAnsi"/>
          <w:color w:val="3B3B3B"/>
          <w:spacing w:val="-1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this</w:t>
      </w:r>
      <w:r w:rsidRPr="00FD6175">
        <w:rPr>
          <w:rFonts w:ascii="Gill Sans MT" w:hAnsi="Gill Sans MT" w:cstheme="minorHAnsi"/>
          <w:color w:val="3B3B3B"/>
          <w:spacing w:val="-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form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you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authorize</w:t>
      </w:r>
      <w:r w:rsidRPr="00FD6175">
        <w:rPr>
          <w:rFonts w:ascii="Gill Sans MT" w:hAnsi="Gill Sans MT" w:cstheme="minorHAnsi"/>
          <w:color w:val="3B3B3B"/>
          <w:spacing w:val="-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DUT</w:t>
      </w:r>
      <w:r w:rsidRPr="00FD6175">
        <w:rPr>
          <w:rFonts w:ascii="Gill Sans MT" w:hAnsi="Gill Sans MT" w:cstheme="minorHAnsi"/>
          <w:color w:val="3B3B3B"/>
          <w:spacing w:val="-10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submit your personal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details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our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external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service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providers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verify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your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identity,</w:t>
      </w:r>
      <w:r w:rsidRPr="00FD6175">
        <w:rPr>
          <w:rFonts w:ascii="Gill Sans MT" w:hAnsi="Gill Sans MT" w:cstheme="minorHAnsi"/>
          <w:color w:val="3B3B3B"/>
          <w:spacing w:val="-1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qualifications,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previous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criminal</w:t>
      </w:r>
      <w:r w:rsidRPr="00FD6175">
        <w:rPr>
          <w:rFonts w:ascii="Gill Sans MT" w:hAnsi="Gill Sans MT" w:cstheme="minorHAnsi"/>
          <w:color w:val="3B3B3B"/>
          <w:spacing w:val="-1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convictions and any other</w:t>
      </w:r>
      <w:r w:rsidRPr="00FD6175">
        <w:rPr>
          <w:rFonts w:ascii="Gill Sans MT" w:hAnsi="Gill Sans MT" w:cstheme="minorHAnsi"/>
          <w:color w:val="3B3B3B"/>
          <w:spacing w:val="-1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z w:val="20"/>
          <w:szCs w:val="20"/>
        </w:rPr>
        <w:t>data related to minimum requirements.</w:t>
      </w:r>
    </w:p>
    <w:p w14:paraId="7988550E" w14:textId="77777777" w:rsidR="00724699" w:rsidRPr="00FD6175" w:rsidRDefault="00724699" w:rsidP="00CA335B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before="8" w:line="268" w:lineRule="exact"/>
        <w:ind w:left="-709" w:right="-1180" w:hanging="284"/>
        <w:jc w:val="both"/>
        <w:rPr>
          <w:rFonts w:ascii="Gill Sans MT" w:hAnsi="Gill Sans MT" w:cstheme="minorHAnsi"/>
          <w:color w:val="3B3B3B"/>
          <w:spacing w:val="-2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DUT</w:t>
      </w:r>
      <w:r w:rsidRPr="00FD6175">
        <w:rPr>
          <w:rFonts w:ascii="Gill Sans MT" w:hAnsi="Gill Sans MT" w:cstheme="minorHAnsi"/>
          <w:color w:val="3B3B3B"/>
          <w:spacing w:val="-4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reserves</w:t>
      </w:r>
      <w:r w:rsidRPr="00FD6175">
        <w:rPr>
          <w:rFonts w:ascii="Gill Sans MT" w:hAnsi="Gill Sans MT" w:cstheme="minorHAnsi"/>
          <w:color w:val="3B3B3B"/>
          <w:spacing w:val="-12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3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right</w:t>
      </w:r>
      <w:r w:rsidRPr="00FD6175">
        <w:rPr>
          <w:rFonts w:ascii="Gill Sans MT" w:hAnsi="Gill Sans MT" w:cstheme="minorHAnsi"/>
          <w:color w:val="3B3B3B"/>
          <w:spacing w:val="-6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to</w:t>
      </w:r>
      <w:r w:rsidRPr="00FD6175">
        <w:rPr>
          <w:rFonts w:ascii="Gill Sans MT" w:hAnsi="Gill Sans MT" w:cstheme="minorHAnsi"/>
          <w:color w:val="3B3B3B"/>
          <w:spacing w:val="-7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contact</w:t>
      </w:r>
      <w:r w:rsidRPr="00FD6175">
        <w:rPr>
          <w:rFonts w:ascii="Gill Sans MT" w:hAnsi="Gill Sans MT" w:cstheme="minorHAnsi"/>
          <w:color w:val="3B3B3B"/>
          <w:spacing w:val="-4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your</w:t>
      </w:r>
      <w:r w:rsidRPr="00FD6175">
        <w:rPr>
          <w:rFonts w:ascii="Gill Sans MT" w:hAnsi="Gill Sans MT" w:cstheme="minorHAnsi"/>
          <w:color w:val="3B3B3B"/>
          <w:spacing w:val="-6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referees</w:t>
      </w:r>
      <w:r w:rsidRPr="00FD6175">
        <w:rPr>
          <w:rFonts w:ascii="Gill Sans MT" w:hAnsi="Gill Sans MT" w:cstheme="minorHAnsi"/>
          <w:color w:val="3B3B3B"/>
          <w:spacing w:val="-10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or</w:t>
      </w:r>
      <w:r w:rsidRPr="00FD6175">
        <w:rPr>
          <w:rFonts w:ascii="Gill Sans MT" w:hAnsi="Gill Sans MT" w:cstheme="minorHAnsi"/>
          <w:color w:val="3B3B3B"/>
          <w:spacing w:val="-7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request</w:t>
      </w:r>
      <w:r w:rsidRPr="00FD6175">
        <w:rPr>
          <w:rFonts w:ascii="Gill Sans MT" w:hAnsi="Gill Sans MT" w:cstheme="minorHAnsi"/>
          <w:color w:val="3B3B3B"/>
          <w:spacing w:val="-4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additional</w:t>
      </w:r>
      <w:r w:rsidRPr="00FD6175">
        <w:rPr>
          <w:rFonts w:ascii="Gill Sans MT" w:hAnsi="Gill Sans MT" w:cstheme="minorHAnsi"/>
          <w:color w:val="3B3B3B"/>
          <w:spacing w:val="-5"/>
          <w:position w:val="2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position w:val="2"/>
          <w:sz w:val="20"/>
          <w:szCs w:val="20"/>
        </w:rPr>
        <w:t>referees.</w:t>
      </w:r>
    </w:p>
    <w:p w14:paraId="7E33E53B" w14:textId="77777777" w:rsidR="00EE5AEC" w:rsidRPr="00FD6175" w:rsidRDefault="00724699" w:rsidP="00EE5AEC">
      <w:pPr>
        <w:pStyle w:val="ListParagraph"/>
        <w:numPr>
          <w:ilvl w:val="0"/>
          <w:numId w:val="5"/>
        </w:numPr>
        <w:tabs>
          <w:tab w:val="left" w:pos="567"/>
        </w:tabs>
        <w:kinsoku w:val="0"/>
        <w:overflowPunct w:val="0"/>
        <w:spacing w:line="252" w:lineRule="exact"/>
        <w:ind w:left="-709" w:right="-1180" w:hanging="284"/>
        <w:jc w:val="both"/>
        <w:rPr>
          <w:rFonts w:cstheme="minorHAnsi"/>
          <w:color w:val="3B3B3B"/>
          <w:spacing w:val="-2"/>
          <w:sz w:val="20"/>
          <w:szCs w:val="20"/>
        </w:rPr>
      </w:pP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While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DUT strives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for</w:t>
      </w:r>
      <w:r w:rsidRPr="00FD6175">
        <w:rPr>
          <w:rFonts w:ascii="Gill Sans MT" w:hAnsi="Gill Sans MT" w:cstheme="minorHAnsi"/>
          <w:color w:val="3B3B3B"/>
          <w:spacing w:val="-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equal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opportunities,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preference</w:t>
      </w:r>
      <w:r w:rsidRPr="00FD6175">
        <w:rPr>
          <w:rFonts w:ascii="Gill Sans MT" w:hAnsi="Gill Sans MT" w:cstheme="minorHAnsi"/>
          <w:color w:val="3B3B3B"/>
          <w:spacing w:val="-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will</w:t>
      </w:r>
      <w:r w:rsidRPr="00FD6175">
        <w:rPr>
          <w:rFonts w:ascii="Gill Sans MT" w:hAnsi="Gill Sans MT" w:cstheme="minorHAnsi"/>
          <w:color w:val="3B3B3B"/>
          <w:spacing w:val="-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be</w:t>
      </w:r>
      <w:r w:rsidRPr="00FD6175">
        <w:rPr>
          <w:rFonts w:ascii="Gill Sans MT" w:hAnsi="Gill Sans MT" w:cstheme="minorHAnsi"/>
          <w:color w:val="3B3B3B"/>
          <w:spacing w:val="-5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given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in</w:t>
      </w:r>
      <w:r w:rsidRPr="00FD6175">
        <w:rPr>
          <w:rFonts w:ascii="Gill Sans MT" w:hAnsi="Gill Sans MT" w:cstheme="minorHAnsi"/>
          <w:color w:val="3B3B3B"/>
          <w:spacing w:val="-7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terms</w:t>
      </w:r>
      <w:r w:rsidRPr="00FD6175">
        <w:rPr>
          <w:rFonts w:ascii="Gill Sans MT" w:hAnsi="Gill Sans MT" w:cstheme="minorHAnsi"/>
          <w:color w:val="3B3B3B"/>
          <w:spacing w:val="-8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of</w:t>
      </w:r>
      <w:r w:rsidRPr="00FD6175">
        <w:rPr>
          <w:rFonts w:ascii="Gill Sans MT" w:hAnsi="Gill Sans MT" w:cstheme="minorHAnsi"/>
          <w:color w:val="3B3B3B"/>
          <w:spacing w:val="-10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the</w:t>
      </w:r>
      <w:r w:rsidRPr="00FD6175">
        <w:rPr>
          <w:rFonts w:ascii="Gill Sans MT" w:hAnsi="Gill Sans MT" w:cstheme="minorHAnsi"/>
          <w:color w:val="3B3B3B"/>
          <w:spacing w:val="-3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University’s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Equity</w:t>
      </w:r>
      <w:r w:rsidRPr="00FD6175">
        <w:rPr>
          <w:rFonts w:ascii="Gill Sans MT" w:hAnsi="Gill Sans MT" w:cstheme="minorHAnsi"/>
          <w:color w:val="3B3B3B"/>
          <w:spacing w:val="-6"/>
          <w:sz w:val="20"/>
          <w:szCs w:val="20"/>
        </w:rPr>
        <w:t xml:space="preserve"> </w:t>
      </w:r>
      <w:r w:rsidRPr="00FD6175">
        <w:rPr>
          <w:rFonts w:ascii="Gill Sans MT" w:hAnsi="Gill Sans MT" w:cstheme="minorHAnsi"/>
          <w:color w:val="3B3B3B"/>
          <w:spacing w:val="-2"/>
          <w:sz w:val="20"/>
          <w:szCs w:val="20"/>
        </w:rPr>
        <w:t>Policy”</w:t>
      </w:r>
    </w:p>
    <w:sectPr w:rsidR="00EE5AEC" w:rsidRPr="00FD6175" w:rsidSect="002936EF">
      <w:pgSz w:w="11906" w:h="16838"/>
      <w:pgMar w:top="0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73" w:hanging="428"/>
      </w:pPr>
      <w:rPr>
        <w:rFonts w:cs="Times New Roman"/>
        <w:spacing w:val="0"/>
        <w:w w:val="99"/>
      </w:rPr>
    </w:lvl>
    <w:lvl w:ilvl="1">
      <w:numFmt w:val="bullet"/>
      <w:lvlText w:val="•"/>
      <w:lvlJc w:val="left"/>
      <w:pPr>
        <w:ind w:left="1665" w:hanging="428"/>
      </w:pPr>
    </w:lvl>
    <w:lvl w:ilvl="2">
      <w:numFmt w:val="bullet"/>
      <w:lvlText w:val="•"/>
      <w:lvlJc w:val="left"/>
      <w:pPr>
        <w:ind w:left="2750" w:hanging="428"/>
      </w:pPr>
    </w:lvl>
    <w:lvl w:ilvl="3">
      <w:numFmt w:val="bullet"/>
      <w:lvlText w:val="•"/>
      <w:lvlJc w:val="left"/>
      <w:pPr>
        <w:ind w:left="3835" w:hanging="428"/>
      </w:pPr>
    </w:lvl>
    <w:lvl w:ilvl="4">
      <w:numFmt w:val="bullet"/>
      <w:lvlText w:val="•"/>
      <w:lvlJc w:val="left"/>
      <w:pPr>
        <w:ind w:left="4920" w:hanging="428"/>
      </w:pPr>
    </w:lvl>
    <w:lvl w:ilvl="5">
      <w:numFmt w:val="bullet"/>
      <w:lvlText w:val="•"/>
      <w:lvlJc w:val="left"/>
      <w:pPr>
        <w:ind w:left="6005" w:hanging="428"/>
      </w:pPr>
    </w:lvl>
    <w:lvl w:ilvl="6">
      <w:numFmt w:val="bullet"/>
      <w:lvlText w:val="•"/>
      <w:lvlJc w:val="left"/>
      <w:pPr>
        <w:ind w:left="7090" w:hanging="428"/>
      </w:pPr>
    </w:lvl>
    <w:lvl w:ilvl="7">
      <w:numFmt w:val="bullet"/>
      <w:lvlText w:val="•"/>
      <w:lvlJc w:val="left"/>
      <w:pPr>
        <w:ind w:left="8175" w:hanging="428"/>
      </w:pPr>
    </w:lvl>
    <w:lvl w:ilvl="8">
      <w:numFmt w:val="bullet"/>
      <w:lvlText w:val="•"/>
      <w:lvlJc w:val="left"/>
      <w:pPr>
        <w:ind w:left="9260" w:hanging="42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09" w:hanging="360"/>
      </w:pPr>
    </w:lvl>
    <w:lvl w:ilvl="2">
      <w:numFmt w:val="bullet"/>
      <w:lvlText w:val="•"/>
      <w:lvlJc w:val="left"/>
      <w:pPr>
        <w:ind w:left="2919" w:hanging="360"/>
      </w:pPr>
    </w:lvl>
    <w:lvl w:ilvl="3">
      <w:numFmt w:val="bullet"/>
      <w:lvlText w:val="•"/>
      <w:lvlJc w:val="left"/>
      <w:pPr>
        <w:ind w:left="3929" w:hanging="360"/>
      </w:pPr>
    </w:lvl>
    <w:lvl w:ilvl="4">
      <w:numFmt w:val="bullet"/>
      <w:lvlText w:val="•"/>
      <w:lvlJc w:val="left"/>
      <w:pPr>
        <w:ind w:left="4939" w:hanging="360"/>
      </w:pPr>
    </w:lvl>
    <w:lvl w:ilvl="5">
      <w:numFmt w:val="bullet"/>
      <w:lvlText w:val="•"/>
      <w:lvlJc w:val="left"/>
      <w:pPr>
        <w:ind w:left="5949" w:hanging="360"/>
      </w:pPr>
    </w:lvl>
    <w:lvl w:ilvl="6">
      <w:numFmt w:val="bullet"/>
      <w:lvlText w:val="•"/>
      <w:lvlJc w:val="left"/>
      <w:pPr>
        <w:ind w:left="6959" w:hanging="360"/>
      </w:pPr>
    </w:lvl>
    <w:lvl w:ilvl="7">
      <w:numFmt w:val="bullet"/>
      <w:lvlText w:val="•"/>
      <w:lvlJc w:val="left"/>
      <w:pPr>
        <w:ind w:left="7969" w:hanging="360"/>
      </w:pPr>
    </w:lvl>
    <w:lvl w:ilvl="8">
      <w:numFmt w:val="bullet"/>
      <w:lvlText w:val="•"/>
      <w:lvlJc w:val="left"/>
      <w:pPr>
        <w:ind w:left="8979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849" w:hanging="309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7" w:hanging="360"/>
      </w:pPr>
      <w:rPr>
        <w:rFonts w:ascii="Century Gothic" w:hAnsi="Century Gothic" w:cs="Century Gothic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022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388" w:hanging="360"/>
      </w:pPr>
    </w:lvl>
    <w:lvl w:ilvl="6">
      <w:numFmt w:val="bullet"/>
      <w:lvlText w:val="•"/>
      <w:lvlJc w:val="left"/>
      <w:pPr>
        <w:ind w:left="6510" w:hanging="360"/>
      </w:pPr>
    </w:lvl>
    <w:lvl w:ilvl="7">
      <w:numFmt w:val="bullet"/>
      <w:lvlText w:val="•"/>
      <w:lvlJc w:val="left"/>
      <w:pPr>
        <w:ind w:left="7632" w:hanging="360"/>
      </w:pPr>
    </w:lvl>
    <w:lvl w:ilvl="8">
      <w:numFmt w:val="bullet"/>
      <w:lvlText w:val="•"/>
      <w:lvlJc w:val="left"/>
      <w:pPr>
        <w:ind w:left="8754" w:hanging="360"/>
      </w:pPr>
    </w:lvl>
  </w:abstractNum>
  <w:abstractNum w:abstractNumId="3" w15:restartNumberingAfterBreak="0">
    <w:nsid w:val="1D2C48F0"/>
    <w:multiLevelType w:val="multilevel"/>
    <w:tmpl w:val="00000887"/>
    <w:lvl w:ilvl="0">
      <w:start w:val="4"/>
      <w:numFmt w:val="decimal"/>
      <w:lvlText w:val="%1."/>
      <w:lvlJc w:val="left"/>
      <w:pPr>
        <w:ind w:left="849" w:hanging="309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7" w:hanging="360"/>
      </w:pPr>
      <w:rPr>
        <w:rFonts w:ascii="Century Gothic" w:hAnsi="Century Gothic" w:cs="Century Gothic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022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388" w:hanging="360"/>
      </w:pPr>
    </w:lvl>
    <w:lvl w:ilvl="6">
      <w:numFmt w:val="bullet"/>
      <w:lvlText w:val="•"/>
      <w:lvlJc w:val="left"/>
      <w:pPr>
        <w:ind w:left="6510" w:hanging="360"/>
      </w:pPr>
    </w:lvl>
    <w:lvl w:ilvl="7">
      <w:numFmt w:val="bullet"/>
      <w:lvlText w:val="•"/>
      <w:lvlJc w:val="left"/>
      <w:pPr>
        <w:ind w:left="7632" w:hanging="360"/>
      </w:pPr>
    </w:lvl>
    <w:lvl w:ilvl="8">
      <w:numFmt w:val="bullet"/>
      <w:lvlText w:val="•"/>
      <w:lvlJc w:val="left"/>
      <w:pPr>
        <w:ind w:left="8754" w:hanging="360"/>
      </w:pPr>
    </w:lvl>
  </w:abstractNum>
  <w:abstractNum w:abstractNumId="4" w15:restartNumberingAfterBreak="0">
    <w:nsid w:val="67C37263"/>
    <w:multiLevelType w:val="multilevel"/>
    <w:tmpl w:val="6F36F03A"/>
    <w:lvl w:ilvl="0">
      <w:start w:val="1"/>
      <w:numFmt w:val="decimal"/>
      <w:lvlText w:val="%1."/>
      <w:lvlJc w:val="left"/>
      <w:pPr>
        <w:ind w:left="849" w:hanging="309"/>
      </w:pPr>
      <w:rPr>
        <w:rFonts w:asciiTheme="minorHAnsi" w:eastAsiaTheme="minorEastAsia" w:hAnsiTheme="minorHAnsi" w:cstheme="minorHAnsi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7" w:hanging="360"/>
      </w:pPr>
      <w:rPr>
        <w:rFonts w:ascii="Century Gothic" w:hAnsi="Century Gothic" w:cs="Century Gothic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022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388" w:hanging="360"/>
      </w:pPr>
    </w:lvl>
    <w:lvl w:ilvl="6">
      <w:numFmt w:val="bullet"/>
      <w:lvlText w:val="•"/>
      <w:lvlJc w:val="left"/>
      <w:pPr>
        <w:ind w:left="6510" w:hanging="360"/>
      </w:pPr>
    </w:lvl>
    <w:lvl w:ilvl="7">
      <w:numFmt w:val="bullet"/>
      <w:lvlText w:val="•"/>
      <w:lvlJc w:val="left"/>
      <w:pPr>
        <w:ind w:left="7632" w:hanging="360"/>
      </w:pPr>
    </w:lvl>
    <w:lvl w:ilvl="8">
      <w:numFmt w:val="bullet"/>
      <w:lvlText w:val="•"/>
      <w:lvlJc w:val="left"/>
      <w:pPr>
        <w:ind w:left="8754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62"/>
    <w:rsid w:val="00006701"/>
    <w:rsid w:val="00075BAA"/>
    <w:rsid w:val="00094180"/>
    <w:rsid w:val="00094EBC"/>
    <w:rsid w:val="000B2892"/>
    <w:rsid w:val="000D281A"/>
    <w:rsid w:val="000E45C4"/>
    <w:rsid w:val="000F223F"/>
    <w:rsid w:val="000F5C16"/>
    <w:rsid w:val="001139B1"/>
    <w:rsid w:val="00140D64"/>
    <w:rsid w:val="00147EDB"/>
    <w:rsid w:val="00177832"/>
    <w:rsid w:val="00181891"/>
    <w:rsid w:val="00227F52"/>
    <w:rsid w:val="0025562E"/>
    <w:rsid w:val="00256096"/>
    <w:rsid w:val="00256C67"/>
    <w:rsid w:val="0027627F"/>
    <w:rsid w:val="002936EF"/>
    <w:rsid w:val="00295FE6"/>
    <w:rsid w:val="002A5CBC"/>
    <w:rsid w:val="00307F51"/>
    <w:rsid w:val="0031728D"/>
    <w:rsid w:val="0036754E"/>
    <w:rsid w:val="003A46B1"/>
    <w:rsid w:val="003B7746"/>
    <w:rsid w:val="003C3A16"/>
    <w:rsid w:val="004C19CE"/>
    <w:rsid w:val="00500CAC"/>
    <w:rsid w:val="00537915"/>
    <w:rsid w:val="00550948"/>
    <w:rsid w:val="005B08E8"/>
    <w:rsid w:val="005F0362"/>
    <w:rsid w:val="006868B8"/>
    <w:rsid w:val="0069035E"/>
    <w:rsid w:val="006E25FF"/>
    <w:rsid w:val="006F1C8D"/>
    <w:rsid w:val="00716824"/>
    <w:rsid w:val="00724699"/>
    <w:rsid w:val="00747A03"/>
    <w:rsid w:val="00764110"/>
    <w:rsid w:val="00795535"/>
    <w:rsid w:val="007B79C3"/>
    <w:rsid w:val="008B5067"/>
    <w:rsid w:val="008C2BB5"/>
    <w:rsid w:val="00950487"/>
    <w:rsid w:val="00971ADC"/>
    <w:rsid w:val="009B6FA3"/>
    <w:rsid w:val="009D1F47"/>
    <w:rsid w:val="00A51D2B"/>
    <w:rsid w:val="00A96CB8"/>
    <w:rsid w:val="00AD4BE8"/>
    <w:rsid w:val="00AE3EAE"/>
    <w:rsid w:val="00B0140C"/>
    <w:rsid w:val="00B12E28"/>
    <w:rsid w:val="00B74C85"/>
    <w:rsid w:val="00B84DFE"/>
    <w:rsid w:val="00BB296D"/>
    <w:rsid w:val="00BE6371"/>
    <w:rsid w:val="00BF1BBD"/>
    <w:rsid w:val="00C01DAB"/>
    <w:rsid w:val="00C021B3"/>
    <w:rsid w:val="00C150E9"/>
    <w:rsid w:val="00C97ADA"/>
    <w:rsid w:val="00CA335B"/>
    <w:rsid w:val="00CD17CE"/>
    <w:rsid w:val="00CE22FB"/>
    <w:rsid w:val="00D2217D"/>
    <w:rsid w:val="00DB3A42"/>
    <w:rsid w:val="00DD7DE3"/>
    <w:rsid w:val="00E25CA2"/>
    <w:rsid w:val="00E756E2"/>
    <w:rsid w:val="00ED78EB"/>
    <w:rsid w:val="00EE5AEC"/>
    <w:rsid w:val="00FD6175"/>
    <w:rsid w:val="00FF14F4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E4B3A"/>
  <w15:chartTrackingRefBased/>
  <w15:docId w15:val="{1EA3FBA0-FE63-4C3A-A67B-B351CD5F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7ECA"/>
    <w:pPr>
      <w:widowControl w:val="0"/>
      <w:autoSpaceDE w:val="0"/>
      <w:autoSpaceDN w:val="0"/>
      <w:adjustRightInd w:val="0"/>
      <w:spacing w:after="0" w:line="240" w:lineRule="auto"/>
    </w:pPr>
    <w:rPr>
      <w:rFonts w:ascii="Gill Sans MT" w:eastAsiaTheme="minorEastAsia" w:hAnsi="Gill Sans MT" w:cs="Gill Sans MT"/>
      <w:kern w:val="0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E45C4"/>
    <w:pPr>
      <w:ind w:left="146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8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08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0362"/>
  </w:style>
  <w:style w:type="character" w:customStyle="1" w:styleId="BodyTextChar">
    <w:name w:val="Body Text Char"/>
    <w:basedOn w:val="DefaultParagraphFont"/>
    <w:link w:val="BodyText"/>
    <w:uiPriority w:val="1"/>
    <w:rsid w:val="005F0362"/>
    <w:rPr>
      <w:rFonts w:ascii="Gill Sans MT" w:eastAsiaTheme="minorEastAsia" w:hAnsi="Gill Sans MT" w:cs="Gill Sans MT"/>
      <w:kern w:val="0"/>
      <w:lang w:eastAsia="en-Z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F036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F0362"/>
    <w:pPr>
      <w:ind w:left="967" w:hanging="359"/>
    </w:pPr>
    <w:rPr>
      <w:rFonts w:ascii="Century Gothic" w:hAnsi="Century Gothic" w:cs="Century Gothic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E45C4"/>
    <w:rPr>
      <w:rFonts w:ascii="Gill Sans MT" w:eastAsiaTheme="minorEastAsia" w:hAnsi="Gill Sans MT" w:cs="Gill Sans MT"/>
      <w:b/>
      <w:bCs/>
      <w:kern w:val="0"/>
      <w:sz w:val="28"/>
      <w:szCs w:val="28"/>
      <w:lang w:eastAsia="en-Z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8E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Z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B08E8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ZA"/>
      <w14:ligatures w14:val="none"/>
    </w:rPr>
  </w:style>
  <w:style w:type="table" w:styleId="TableGrid">
    <w:name w:val="Table Grid"/>
    <w:basedOn w:val="TableNormal"/>
    <w:uiPriority w:val="39"/>
    <w:rsid w:val="00A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1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BDD2-E41A-453C-8AF2-F3CDB11B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Piryadeshnee Naidoo</dc:creator>
  <cp:keywords/>
  <dc:description/>
  <cp:lastModifiedBy>Piryadeshnee Naidoo</cp:lastModifiedBy>
  <cp:revision>2</cp:revision>
  <dcterms:created xsi:type="dcterms:W3CDTF">2025-09-10T13:26:00Z</dcterms:created>
  <dcterms:modified xsi:type="dcterms:W3CDTF">2025-09-10T13:26:00Z</dcterms:modified>
</cp:coreProperties>
</file>